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A02" w:rsidRDefault="00E04A02">
      <w:pPr>
        <w:jc w:val="center"/>
        <w:rPr>
          <w:b/>
          <w:bCs/>
          <w:sz w:val="24"/>
          <w:szCs w:val="24"/>
        </w:rPr>
      </w:pPr>
      <w:r>
        <w:rPr>
          <w:b/>
          <w:bCs/>
          <w:sz w:val="24"/>
          <w:szCs w:val="24"/>
        </w:rPr>
        <w:t xml:space="preserve">ΤΥΠΟΠΟΙΗΜΕΝΟ ΕΝΤΥΠΟ ΥΠΕΥΘΥΝΗΣ ΔΗΛΩΣΗΣ </w:t>
      </w:r>
      <w:r w:rsidRPr="00624FDD">
        <w:rPr>
          <w:b/>
          <w:bCs/>
          <w:sz w:val="24"/>
          <w:szCs w:val="24"/>
        </w:rPr>
        <w:t>(</w:t>
      </w:r>
      <w:r>
        <w:rPr>
          <w:b/>
          <w:bCs/>
          <w:sz w:val="24"/>
          <w:szCs w:val="24"/>
        </w:rPr>
        <w:t>TEΥΔ)</w:t>
      </w:r>
    </w:p>
    <w:p w:rsidR="00E04A02" w:rsidRDefault="00E04A02">
      <w:pPr>
        <w:jc w:val="center"/>
        <w:rPr>
          <w:rFonts w:eastAsia="Calibri"/>
          <w:b/>
          <w:bCs/>
          <w:color w:val="669900"/>
          <w:sz w:val="24"/>
          <w:szCs w:val="24"/>
        </w:rPr>
      </w:pPr>
      <w:r>
        <w:rPr>
          <w:b/>
          <w:bCs/>
          <w:sz w:val="24"/>
          <w:szCs w:val="24"/>
        </w:rPr>
        <w:t>[άρθρου 79 παρ. 4 ν. 4412/2016 (Α 147)]</w:t>
      </w:r>
    </w:p>
    <w:p w:rsidR="009B57D5" w:rsidRDefault="009B57D5">
      <w:pPr>
        <w:ind w:firstLine="0"/>
        <w:jc w:val="center"/>
        <w:rPr>
          <w:b/>
          <w:bCs/>
          <w:u w:val="single"/>
        </w:rPr>
      </w:pPr>
      <w:r>
        <w:rPr>
          <w:b/>
          <w:bCs/>
          <w:u w:val="single"/>
        </w:rPr>
        <w:t>για διαδικασίες σύναψης δημόσιας σύμβασης κάτω των ορίων των οδηγιών</w:t>
      </w:r>
    </w:p>
    <w:p w:rsidR="00D717E3" w:rsidRDefault="00D717E3">
      <w:pPr>
        <w:ind w:firstLine="0"/>
        <w:jc w:val="center"/>
        <w:rPr>
          <w:b/>
          <w:bCs/>
          <w:u w:val="single"/>
        </w:rPr>
      </w:pPr>
    </w:p>
    <w:p w:rsidR="00E04A02" w:rsidRDefault="009B57D5">
      <w:pPr>
        <w:ind w:firstLine="0"/>
        <w:jc w:val="center"/>
      </w:pPr>
      <w:r w:rsidRPr="00F927DE">
        <w:rPr>
          <w:b/>
          <w:u w:val="single"/>
        </w:rPr>
        <w:t xml:space="preserve">Μέρος Ι: Πληροφορίες σχετικά με την αναθέτουσα αρχή/αναθέτοντα </w:t>
      </w:r>
      <w:r w:rsidR="00254814">
        <w:rPr>
          <w:b/>
          <w:u w:val="single"/>
        </w:rPr>
        <w:t>φορέα</w:t>
      </w:r>
      <w:r w:rsidR="00E04A02" w:rsidRPr="00254814">
        <w:rPr>
          <w:rStyle w:val="a6"/>
          <w:u w:val="single"/>
        </w:rPr>
        <w:footnoteReference w:id="2"/>
      </w:r>
      <w:r w:rsidR="00254814">
        <w:rPr>
          <w:b/>
          <w:u w:val="single"/>
        </w:rPr>
        <w:t>και τη διαδικασία ανάθεσης</w:t>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848"/>
      </w:tblGrid>
      <w:tr w:rsidR="00E04A02">
        <w:tc>
          <w:tcPr>
            <w:tcW w:w="8848" w:type="dxa"/>
            <w:tcBorders>
              <w:top w:val="single" w:sz="1" w:space="0" w:color="000000"/>
              <w:left w:val="single" w:sz="1" w:space="0" w:color="000000"/>
              <w:bottom w:val="single" w:sz="1" w:space="0" w:color="000000"/>
              <w:right w:val="single" w:sz="1" w:space="0" w:color="000000"/>
            </w:tcBorders>
            <w:shd w:val="clear" w:color="auto" w:fill="B2B2B2"/>
          </w:tcPr>
          <w:p w:rsidR="00E04A02" w:rsidRDefault="00E04A02">
            <w:pPr>
              <w:ind w:firstLine="0"/>
            </w:pPr>
            <w:r>
              <w:rPr>
                <w:b/>
                <w:bCs/>
              </w:rPr>
              <w:t>Α: Ονομασία, διεύθυνση και στοιχεία επικοινωνίας της αναθέτουσας αρχής (αα)/ αναθέτοντα φορέα (αφ)</w:t>
            </w:r>
          </w:p>
          <w:p w:rsidR="00E04A02" w:rsidRDefault="00923CF7">
            <w:pPr>
              <w:spacing w:after="143"/>
              <w:ind w:firstLine="0"/>
            </w:pPr>
            <w:r>
              <w:t xml:space="preserve">- Ονομασία: </w:t>
            </w:r>
            <w:r w:rsidR="008B3ADC">
              <w:t>[</w:t>
            </w:r>
            <w:r w:rsidR="00BA3774" w:rsidRPr="002B7DDF">
              <w:rPr>
                <w:color w:val="1F497D" w:themeColor="text2"/>
              </w:rPr>
              <w:t>ΔΗΜΟΣ ΟΡΧΟΜΕΝΟΥ</w:t>
            </w:r>
            <w:r w:rsidR="008B3ADC">
              <w:rPr>
                <w:color w:val="1F497D" w:themeColor="text2"/>
              </w:rPr>
              <w:t>]</w:t>
            </w:r>
          </w:p>
          <w:p w:rsidR="00E04A02" w:rsidRDefault="00E04A02">
            <w:pPr>
              <w:ind w:firstLine="0"/>
            </w:pPr>
            <w:r>
              <w:t>- Κωδικός  Αναθέτουσας Αρχής / Αναθ</w:t>
            </w:r>
            <w:r w:rsidR="00BA3774">
              <w:t xml:space="preserve">έτοντα Φορέα ΚΗΜΔΗΣ : </w:t>
            </w:r>
            <w:r w:rsidR="008B3ADC">
              <w:t>[</w:t>
            </w:r>
            <w:r w:rsidR="00BA3774" w:rsidRPr="002B7DDF">
              <w:rPr>
                <w:color w:val="1F497D" w:themeColor="text2"/>
              </w:rPr>
              <w:t>6228</w:t>
            </w:r>
            <w:r w:rsidR="008B3ADC">
              <w:rPr>
                <w:color w:val="1F497D" w:themeColor="text2"/>
              </w:rPr>
              <w:t>]</w:t>
            </w:r>
          </w:p>
          <w:p w:rsidR="00E04A02" w:rsidRDefault="00E04A02">
            <w:pPr>
              <w:ind w:firstLine="0"/>
            </w:pPr>
            <w:r>
              <w:t>- Ταχυδρομική διεύ</w:t>
            </w:r>
            <w:r w:rsidR="00BA3774">
              <w:t xml:space="preserve">θυνση / Πόλη / Ταχ. Κωδικός: </w:t>
            </w:r>
            <w:r w:rsidR="008B3ADC">
              <w:t>[</w:t>
            </w:r>
            <w:r w:rsidR="00BA3774" w:rsidRPr="002B7DDF">
              <w:rPr>
                <w:color w:val="1F497D" w:themeColor="text2"/>
              </w:rPr>
              <w:t>28</w:t>
            </w:r>
            <w:r w:rsidR="00BA3774" w:rsidRPr="002B7DDF">
              <w:rPr>
                <w:color w:val="1F497D" w:themeColor="text2"/>
                <w:vertAlign w:val="superscript"/>
              </w:rPr>
              <w:t>ης</w:t>
            </w:r>
            <w:r w:rsidR="00BA3774" w:rsidRPr="002B7DDF">
              <w:rPr>
                <w:color w:val="1F497D" w:themeColor="text2"/>
              </w:rPr>
              <w:t xml:space="preserve"> ΟΚΤΩΒΡΙΟΥ 50 / ΟΡΧΟΜΕΝΟΣ / 32300</w:t>
            </w:r>
            <w:r w:rsidR="008B3ADC">
              <w:rPr>
                <w:color w:val="1F497D" w:themeColor="text2"/>
              </w:rPr>
              <w:t>]</w:t>
            </w:r>
          </w:p>
          <w:p w:rsidR="00E04A02" w:rsidRDefault="00923CF7">
            <w:pPr>
              <w:ind w:firstLine="0"/>
            </w:pPr>
            <w:r>
              <w:t xml:space="preserve">- Αρμόδιος για πληροφορίες: </w:t>
            </w:r>
            <w:r w:rsidR="008B3ADC">
              <w:t>[</w:t>
            </w:r>
            <w:r w:rsidR="00131609">
              <w:rPr>
                <w:color w:val="1F497D" w:themeColor="text2"/>
              </w:rPr>
              <w:t>κ. Γ</w:t>
            </w:r>
            <w:r w:rsidR="00131609">
              <w:rPr>
                <w:color w:val="1F497D" w:themeColor="text2"/>
                <w:lang w:val="en-US"/>
              </w:rPr>
              <w:t>E</w:t>
            </w:r>
            <w:r w:rsidR="00131609">
              <w:rPr>
                <w:color w:val="1F497D" w:themeColor="text2"/>
              </w:rPr>
              <w:t>ΩΡΓΙΟΣ ΣΤΑΜΟΥ</w:t>
            </w:r>
            <w:r w:rsidR="008B3ADC">
              <w:rPr>
                <w:color w:val="1F497D" w:themeColor="text2"/>
              </w:rPr>
              <w:t>]</w:t>
            </w:r>
          </w:p>
          <w:p w:rsidR="00E04A02" w:rsidRDefault="00923CF7">
            <w:pPr>
              <w:ind w:firstLine="0"/>
            </w:pPr>
            <w:r>
              <w:t xml:space="preserve">- Τηλέφωνο: </w:t>
            </w:r>
            <w:r w:rsidR="008B3ADC">
              <w:t>[</w:t>
            </w:r>
            <w:r w:rsidR="00131609">
              <w:rPr>
                <w:color w:val="1F497D" w:themeColor="text2"/>
              </w:rPr>
              <w:t>2261351115</w:t>
            </w:r>
            <w:r w:rsidR="008B3ADC">
              <w:rPr>
                <w:color w:val="1F497D" w:themeColor="text2"/>
              </w:rPr>
              <w:t>]</w:t>
            </w:r>
          </w:p>
          <w:p w:rsidR="00E04A02" w:rsidRPr="008B3ADC" w:rsidRDefault="00BA3774">
            <w:pPr>
              <w:ind w:firstLine="0"/>
            </w:pPr>
            <w:r>
              <w:t xml:space="preserve">- Ηλ. ταχυδρομείο: </w:t>
            </w:r>
            <w:r w:rsidR="008B3ADC">
              <w:t>[</w:t>
            </w:r>
            <w:r w:rsidR="00131609">
              <w:rPr>
                <w:color w:val="1F497D" w:themeColor="text2"/>
                <w:lang w:val="en-US"/>
              </w:rPr>
              <w:t>gstamou</w:t>
            </w:r>
            <w:r w:rsidRPr="002B7DDF">
              <w:rPr>
                <w:color w:val="1F497D" w:themeColor="text2"/>
              </w:rPr>
              <w:t>@</w:t>
            </w:r>
            <w:r w:rsidRPr="002B7DDF">
              <w:rPr>
                <w:color w:val="1F497D" w:themeColor="text2"/>
                <w:lang w:val="en-US"/>
              </w:rPr>
              <w:t>orchomenos</w:t>
            </w:r>
            <w:r w:rsidRPr="002B7DDF">
              <w:rPr>
                <w:color w:val="1F497D" w:themeColor="text2"/>
              </w:rPr>
              <w:t>.</w:t>
            </w:r>
            <w:r w:rsidRPr="002B7DDF">
              <w:rPr>
                <w:color w:val="1F497D" w:themeColor="text2"/>
                <w:lang w:val="en-US"/>
              </w:rPr>
              <w:t>gr</w:t>
            </w:r>
            <w:r w:rsidR="008B3ADC">
              <w:rPr>
                <w:color w:val="1F497D" w:themeColor="text2"/>
              </w:rPr>
              <w:t>]</w:t>
            </w:r>
          </w:p>
          <w:p w:rsidR="00E04A02" w:rsidRPr="008B3ADC" w:rsidRDefault="00E04A02">
            <w:pPr>
              <w:ind w:firstLine="0"/>
            </w:pPr>
            <w:r>
              <w:t>- Διεύθυνση στο Διαδίκτυο (διεύθυνση δικτυακού τόπου) (</w:t>
            </w:r>
            <w:r>
              <w:rPr>
                <w:i/>
              </w:rPr>
              <w:t>εάν υπάρχει</w:t>
            </w:r>
            <w:r w:rsidR="00923CF7">
              <w:t xml:space="preserve">): </w:t>
            </w:r>
            <w:r w:rsidR="008B3ADC">
              <w:t>[</w:t>
            </w:r>
            <w:r w:rsidR="00BA3774" w:rsidRPr="002B7DDF">
              <w:rPr>
                <w:color w:val="1F497D" w:themeColor="text2"/>
                <w:lang w:val="en-US"/>
              </w:rPr>
              <w:t>www</w:t>
            </w:r>
            <w:r w:rsidR="00BA3774" w:rsidRPr="002B7DDF">
              <w:rPr>
                <w:color w:val="1F497D" w:themeColor="text2"/>
              </w:rPr>
              <w:t>.</w:t>
            </w:r>
            <w:r w:rsidR="00BA3774" w:rsidRPr="002B7DDF">
              <w:rPr>
                <w:color w:val="1F497D" w:themeColor="text2"/>
                <w:lang w:val="en-US"/>
              </w:rPr>
              <w:t>orchomenos</w:t>
            </w:r>
            <w:r w:rsidR="00BA3774" w:rsidRPr="002B7DDF">
              <w:rPr>
                <w:color w:val="1F497D" w:themeColor="text2"/>
              </w:rPr>
              <w:t>.</w:t>
            </w:r>
            <w:r w:rsidR="00BA3774" w:rsidRPr="002B7DDF">
              <w:rPr>
                <w:color w:val="1F497D" w:themeColor="text2"/>
                <w:lang w:val="en-US"/>
              </w:rPr>
              <w:t>gr</w:t>
            </w:r>
            <w:r w:rsidR="008B3ADC">
              <w:rPr>
                <w:color w:val="1F497D" w:themeColor="text2"/>
              </w:rPr>
              <w:t>]</w:t>
            </w:r>
          </w:p>
        </w:tc>
      </w:tr>
      <w:tr w:rsidR="00E04A02">
        <w:tc>
          <w:tcPr>
            <w:tcW w:w="8848" w:type="dxa"/>
            <w:tcBorders>
              <w:left w:val="single" w:sz="1" w:space="0" w:color="000000"/>
              <w:bottom w:val="single" w:sz="1" w:space="0" w:color="000000"/>
              <w:right w:val="single" w:sz="1" w:space="0" w:color="000000"/>
            </w:tcBorders>
            <w:shd w:val="clear" w:color="auto" w:fill="B2B2B2"/>
          </w:tcPr>
          <w:p w:rsidR="00E04A02" w:rsidRDefault="00E04A02">
            <w:pPr>
              <w:ind w:firstLine="0"/>
            </w:pPr>
            <w:r>
              <w:rPr>
                <w:b/>
                <w:bCs/>
              </w:rPr>
              <w:t>Β: Πληροφορίες σχετικά με τη διαδικασία σύναψης σύμβασης</w:t>
            </w:r>
          </w:p>
          <w:p w:rsidR="00923CF7" w:rsidRDefault="00E04A02" w:rsidP="00923CF7">
            <w:pPr>
              <w:spacing w:after="0" w:line="240" w:lineRule="auto"/>
              <w:ind w:firstLine="0"/>
              <w:rPr>
                <w:color w:val="1F497D" w:themeColor="text2"/>
              </w:rPr>
            </w:pPr>
            <w:r>
              <w:t xml:space="preserve">- Τίτλος ή σύντομη περιγραφή της δημόσιας σύμβασης (συμπεριλαμβανομένου του σχετικού </w:t>
            </w:r>
            <w:r>
              <w:rPr>
                <w:lang w:val="en-US"/>
              </w:rPr>
              <w:t>CPV</w:t>
            </w:r>
            <w:r w:rsidRPr="00624FDD">
              <w:t>)</w:t>
            </w:r>
            <w:r w:rsidR="00923CF7">
              <w:t xml:space="preserve">: </w:t>
            </w:r>
            <w:r w:rsidR="008B3ADC">
              <w:t>[</w:t>
            </w:r>
            <w:r w:rsidR="00131609">
              <w:rPr>
                <w:color w:val="1F497D" w:themeColor="text2"/>
              </w:rPr>
              <w:t>«</w:t>
            </w:r>
            <w:bookmarkStart w:id="0" w:name="_GoBack"/>
            <w:bookmarkEnd w:id="0"/>
            <w:r w:rsidR="00F808AE" w:rsidRPr="00F808AE">
              <w:rPr>
                <w:color w:val="1F497D" w:themeColor="text2"/>
              </w:rPr>
              <w:t xml:space="preserve"> </w:t>
            </w:r>
            <w:r w:rsidR="00F808AE">
              <w:rPr>
                <w:color w:val="1F497D" w:themeColor="text2"/>
              </w:rPr>
              <w:t xml:space="preserve">ΠΑΡΟΧΗ ΥΠΗΡΕΣΙΩΝ ΣΥΜΒΟΥΛΟΥ ΓΙΑ ΤΗΝ ΕΚΠΟΝΗΣΗ ΣΧΕΔΙΟΥ ΦΟΡΤΙΣΗΣ ΗΛΕΚΤΡΙΚΩΝ ΟΧΗΜΑΤΩΝ </w:t>
            </w:r>
            <w:r w:rsidR="00923CF7">
              <w:rPr>
                <w:color w:val="1F497D" w:themeColor="text2"/>
              </w:rPr>
              <w:t>»</w:t>
            </w:r>
            <w:r w:rsidR="008B3ADC" w:rsidRPr="00064018">
              <w:t>]</w:t>
            </w:r>
          </w:p>
          <w:p w:rsidR="00E04A02" w:rsidRPr="00823764" w:rsidRDefault="008B3ADC">
            <w:pPr>
              <w:ind w:firstLine="0"/>
              <w:rPr>
                <w:color w:val="1F497D" w:themeColor="text2"/>
              </w:rPr>
            </w:pPr>
            <w:r>
              <w:t xml:space="preserve">   [</w:t>
            </w:r>
            <w:r w:rsidR="00923CF7">
              <w:rPr>
                <w:color w:val="1F497D" w:themeColor="text2"/>
                <w:lang w:val="en-US"/>
              </w:rPr>
              <w:t>CPV</w:t>
            </w:r>
            <w:r w:rsidR="00F808AE">
              <w:rPr>
                <w:color w:val="1F497D" w:themeColor="text2"/>
              </w:rPr>
              <w:t xml:space="preserve"> 73220000-0</w:t>
            </w:r>
            <w:r w:rsidRPr="00064018">
              <w:t>]</w:t>
            </w:r>
          </w:p>
          <w:p w:rsidR="00E04A02" w:rsidRPr="00F808AE" w:rsidRDefault="00823764">
            <w:pPr>
              <w:ind w:firstLine="0"/>
              <w:rPr>
                <w:color w:val="1F497D" w:themeColor="text2"/>
                <w:lang w:val="en-US"/>
              </w:rPr>
            </w:pPr>
            <w:r>
              <w:t>- Κωδικός στο ΚΗΜΔΗΣ:</w:t>
            </w:r>
            <w:r w:rsidR="00F808AE">
              <w:t xml:space="preserve"> 21</w:t>
            </w:r>
            <w:r w:rsidR="00F808AE">
              <w:rPr>
                <w:lang w:val="en-US"/>
              </w:rPr>
              <w:t>PROC008613424</w:t>
            </w:r>
          </w:p>
          <w:p w:rsidR="00E04A02" w:rsidRPr="00064018" w:rsidRDefault="00E04A02">
            <w:pPr>
              <w:ind w:firstLine="0"/>
            </w:pPr>
            <w:r>
              <w:t>- Η σύμβαση αναφέρεται σε έργα</w:t>
            </w:r>
            <w:r w:rsidR="00823764">
              <w:t xml:space="preserve">, προμήθειες, ή υπηρεσίες : </w:t>
            </w:r>
            <w:r w:rsidR="008B3ADC">
              <w:t>[</w:t>
            </w:r>
            <w:r w:rsidR="00E423D4">
              <w:rPr>
                <w:color w:val="1F497D" w:themeColor="text2"/>
              </w:rPr>
              <w:t>ΥΠΗΡΕΣΙΕΣ</w:t>
            </w:r>
            <w:r w:rsidR="00064018" w:rsidRPr="00064018">
              <w:t>]</w:t>
            </w:r>
          </w:p>
          <w:p w:rsidR="00E04A02" w:rsidRDefault="00E04A02">
            <w:pPr>
              <w:ind w:firstLine="0"/>
            </w:pPr>
            <w:r>
              <w:t>- Εφόσον υφίστανται, ένδειξη ύπαρξης σχετικών τμημάτων : [……]</w:t>
            </w:r>
          </w:p>
          <w:p w:rsidR="00E04A02" w:rsidRDefault="00E04A02">
            <w:pPr>
              <w:ind w:firstLine="0"/>
            </w:pPr>
            <w:r>
              <w:t>- Αριθμός αναφοράς που αποδίδεται στον φάκελο από την αναθέτουσα αρχή (</w:t>
            </w:r>
            <w:r>
              <w:rPr>
                <w:i/>
              </w:rPr>
              <w:t>εάν υπάρχει</w:t>
            </w:r>
            <w:r>
              <w:t>): [……]</w:t>
            </w:r>
          </w:p>
        </w:tc>
      </w:tr>
    </w:tbl>
    <w:p w:rsidR="00E04A02" w:rsidRDefault="00E04A02"/>
    <w:p w:rsidR="00E04A02" w:rsidRDefault="00E04A02" w:rsidP="00851746">
      <w:pPr>
        <w:shd w:val="clear" w:color="auto" w:fill="A6A6A6" w:themeFill="background1" w:themeFillShade="A6"/>
        <w:ind w:firstLine="0"/>
        <w:rPr>
          <w:b/>
          <w:bCs/>
          <w:u w:val="single"/>
        </w:rPr>
      </w:pPr>
      <w:r>
        <w:t>ΟΛΕΣ ΟΙ ΥΠΟΛΟΙΠΕΣ ΠΛΗΡΟΦΟΡΙΕΣ ΣΕ ΚΑΘΕ ΕΝΟΤΗΤΑ ΤΟΥ ΤΕΥΔ ΘΑ ΠΡΕΠΕΙ ΝΑ ΣΥΜΠΛΗΡΩΘΟΥΝ ΑΠΟ ΤΟΝ ΟΙΚΟΝΟΜΙΚΟ ΦΟΡΕΑ</w:t>
      </w:r>
    </w:p>
    <w:p w:rsidR="00E04A02" w:rsidRDefault="00E04A02">
      <w:pPr>
        <w:pageBreakBefore/>
        <w:ind w:firstLine="0"/>
        <w:jc w:val="center"/>
        <w:rPr>
          <w:b/>
          <w:bCs/>
        </w:rPr>
      </w:pPr>
      <w:r>
        <w:rPr>
          <w:b/>
          <w:bCs/>
          <w:u w:val="single"/>
        </w:rPr>
        <w:lastRenderedPageBreak/>
        <w:t>Μέρος II: Πληροφορίες σχετικά με τον οικονομικό φορέα</w:t>
      </w:r>
    </w:p>
    <w:p w:rsidR="00E04A02" w:rsidRDefault="00E04A02">
      <w:pPr>
        <w:ind w:firstLine="0"/>
        <w:jc w:val="center"/>
        <w:rPr>
          <w:b/>
          <w:i/>
        </w:rPr>
      </w:pPr>
      <w:r>
        <w:rPr>
          <w:b/>
          <w:bCs/>
        </w:rPr>
        <w:t>Α: Πληροφορίες σχετικά με τον οικονομικό φορέα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t>Στοιχεία αναγνώρισης: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Πλήρης Επωνυμία: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rPr>
          <w:trHeight w:val="137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Αριθμός φορολογικού μητρώου (ΑΦΜ):</w:t>
            </w:r>
          </w:p>
          <w:p w:rsidR="00E04A02" w:rsidRDefault="00E04A02">
            <w:pPr>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tc>
      </w:tr>
      <w:tr w:rsidR="00E04A02">
        <w:trPr>
          <w:trHeight w:val="200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hd w:val="clear" w:color="auto" w:fill="FFFFFF"/>
              <w:ind w:firstLine="0"/>
            </w:pPr>
            <w:r>
              <w:t>Αρμόδιος ή αρμόδιοι</w:t>
            </w:r>
            <w:r>
              <w:rPr>
                <w:rStyle w:val="a5"/>
              </w:rPr>
              <w:footnoteReference w:id="3"/>
            </w:r>
            <w:r>
              <w:t>:</w:t>
            </w:r>
          </w:p>
          <w:p w:rsidR="00E04A02" w:rsidRDefault="00E04A02">
            <w:pPr>
              <w:ind w:firstLine="0"/>
            </w:pPr>
            <w:r>
              <w:t>Τηλέφωνο:</w:t>
            </w:r>
          </w:p>
          <w:p w:rsidR="00E04A02" w:rsidRDefault="00E04A02">
            <w:pPr>
              <w:ind w:firstLine="0"/>
            </w:pPr>
            <w:r>
              <w:t>Ηλ. ταχυδρομείο:</w:t>
            </w:r>
          </w:p>
          <w:p w:rsidR="00E04A02" w:rsidRDefault="00E04A02">
            <w:pPr>
              <w:ind w:firstLine="0"/>
            </w:pPr>
            <w:r>
              <w:t>Διεύθυνση στο Διαδίκτυο (διεύθυνση δικτυακού τόπου) (</w:t>
            </w:r>
            <w:r>
              <w:rPr>
                <w:i/>
              </w:rPr>
              <w:t>εάν υπάρχει</w:t>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p w:rsidR="00E04A02" w:rsidRDefault="00E04A02">
            <w:pPr>
              <w:ind w:firstLine="0"/>
            </w:pPr>
            <w:r>
              <w:t>[……]</w:t>
            </w:r>
          </w:p>
          <w:p w:rsidR="00E04A02" w:rsidRDefault="00E04A02">
            <w:pPr>
              <w:ind w:firstLine="0"/>
            </w:pPr>
            <w:r>
              <w:t>[……]</w:t>
            </w:r>
          </w:p>
          <w:p w:rsidR="00E04A02" w:rsidRDefault="00E04A02">
            <w:pPr>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Γενικές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είναι πολύ μικρή, μικρή ή μεσαία επιχείρηση</w:t>
            </w:r>
            <w:r>
              <w:rPr>
                <w:rStyle w:val="a5"/>
              </w:rPr>
              <w:footnoteReference w:id="4"/>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rPr>
                <w:b/>
                <w:color w:val="000000"/>
              </w:rPr>
            </w:pPr>
            <w:r>
              <w:rPr>
                <w:b/>
                <w:u w:val="single"/>
              </w:rPr>
              <w:t>Μόνο σε περίπτωση προμήθειας κατ᾽ αποκλειστικότητα, του άρθρου 20:</w:t>
            </w:r>
            <w:r>
              <w:t>ο οικονομικός φορέας είναι προστατευόμενο εργαστήριο, «κοινωνική επιχείρηση»</w:t>
            </w:r>
            <w:r>
              <w:rPr>
                <w:rStyle w:val="a5"/>
              </w:rPr>
              <w:footnoteReference w:id="5"/>
            </w:r>
            <w:r>
              <w:t xml:space="preserve"> ή προβλέπει την εκτέλεση συμβάσεων στο πλαίσιο προγραμμάτων προστατευόμενης απασχόλησης;</w:t>
            </w:r>
          </w:p>
          <w:p w:rsidR="00E04A02" w:rsidRDefault="00E04A02">
            <w:pPr>
              <w:ind w:firstLine="0"/>
            </w:pPr>
            <w:r>
              <w:rPr>
                <w:b/>
                <w:color w:val="000000"/>
              </w:rPr>
              <w:lastRenderedPageBreak/>
              <w:t xml:space="preserve">Εάν </w:t>
            </w:r>
            <w:r>
              <w:rPr>
                <w:b/>
              </w:rPr>
              <w:t xml:space="preserve">ναι, </w:t>
            </w:r>
            <w:r>
              <w:t>ποιο είναι το αντίστοιχο ποσοστό των εργαζομένων με αναπηρία ή μειονεκτούντων εργαζομένων;</w:t>
            </w:r>
          </w:p>
          <w:p w:rsidR="00E04A02" w:rsidRDefault="00E04A02">
            <w:pPr>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 Ναι [] Όχι</w:t>
            </w:r>
          </w:p>
          <w:p w:rsidR="00E04A02" w:rsidRDefault="00E04A02">
            <w:pPr>
              <w:ind w:firstLine="0"/>
            </w:pPr>
          </w:p>
          <w:p w:rsidR="00E04A02" w:rsidRDefault="00E04A02">
            <w:r>
              <w:br/>
            </w:r>
          </w:p>
          <w:p w:rsidR="00E04A02" w:rsidRDefault="00E04A02">
            <w:pPr>
              <w:ind w:firstLine="0"/>
            </w:pPr>
            <w:r>
              <w:lastRenderedPageBreak/>
              <w:t>[...............]</w:t>
            </w:r>
          </w:p>
          <w:p w:rsidR="00E04A02" w:rsidRDefault="00E04A02">
            <w:pPr>
              <w:ind w:firstLine="0"/>
            </w:pPr>
          </w:p>
          <w:p w:rsidR="00E04A02" w:rsidRDefault="00E04A02">
            <w:pPr>
              <w:ind w:firstLine="0"/>
            </w:pPr>
            <w:r>
              <w:t>[…...............]</w:t>
            </w:r>
          </w:p>
          <w:p w:rsidR="00E04A02" w:rsidRDefault="00E04A02">
            <w:pPr>
              <w:ind w:firstLine="0"/>
            </w:pPr>
            <w: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 [] Άνευ αντικειμένου</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rsidP="002474B7">
            <w:pPr>
              <w:spacing w:before="120"/>
              <w:ind w:firstLine="0"/>
            </w:pPr>
            <w:r>
              <w:rPr>
                <w:b/>
              </w:rPr>
              <w:t>Εάν ναι</w:t>
            </w:r>
            <w:r>
              <w:t>:</w:t>
            </w:r>
          </w:p>
          <w:p w:rsidR="00E04A02" w:rsidRDefault="00E04A02">
            <w:pPr>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4A02" w:rsidRDefault="00E04A02">
            <w:pPr>
              <w:ind w:firstLine="0"/>
            </w:pPr>
            <w:r>
              <w:t>α) Αναφέρετε την ονομασία του καταλόγου ή του πιστοποιητικού και τον σχετικό αριθμό εγγραφής ή πιστοποίησης, κατά περίπτωση:</w:t>
            </w:r>
          </w:p>
          <w:p w:rsidR="00E04A02" w:rsidRDefault="00E04A02">
            <w:pPr>
              <w:ind w:firstLine="0"/>
            </w:pPr>
            <w:r>
              <w:t>β) Εάν το πιστοποιητικό εγγραφής ή η πιστοποίηση διατίθεται ηλεκτρονικά, αναφέρετε:</w:t>
            </w:r>
          </w:p>
          <w:p w:rsidR="00E04A02" w:rsidRDefault="00E04A02">
            <w:pPr>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rPr>
              <w:footnoteReference w:id="6"/>
            </w:r>
            <w:r>
              <w:t>:</w:t>
            </w:r>
          </w:p>
          <w:p w:rsidR="00E04A02" w:rsidRDefault="00E04A02">
            <w:pPr>
              <w:ind w:firstLine="0"/>
              <w:rPr>
                <w:b/>
              </w:rPr>
            </w:pPr>
            <w:r>
              <w:t>δ) Η εγγραφή ή η πιστοποίηση καλύπτει όλα τα απαιτούμενα κριτήρια επιλογής;</w:t>
            </w:r>
          </w:p>
          <w:p w:rsidR="00E04A02" w:rsidRDefault="00E04A02">
            <w:pPr>
              <w:ind w:firstLine="0"/>
              <w:rPr>
                <w:b/>
                <w:u w:val="single"/>
              </w:rPr>
            </w:pPr>
            <w:r>
              <w:rPr>
                <w:b/>
              </w:rPr>
              <w:t>Εάν όχι:</w:t>
            </w:r>
          </w:p>
          <w:p w:rsidR="00E04A02" w:rsidRDefault="00E04A02">
            <w:pPr>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E04A02" w:rsidRDefault="00E04A02">
            <w:pPr>
              <w:ind w:firstLine="0"/>
            </w:pPr>
            <w:r>
              <w:lastRenderedPageBreak/>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4A02" w:rsidRDefault="00E04A02">
            <w:pPr>
              <w:ind w:firstLine="0"/>
            </w:pPr>
            <w:r>
              <w:t xml:space="preserve">Εάν η σχετική τεκμηρίωση διατίθεται ηλεκτρονικά, αναφέρετε: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Pr="00A71C46" w:rsidRDefault="00E04A02" w:rsidP="002474B7">
            <w:pPr>
              <w:snapToGrid w:val="0"/>
              <w:spacing w:before="120"/>
              <w:ind w:firstLine="0"/>
            </w:pPr>
          </w:p>
          <w:p w:rsidR="00E04A02" w:rsidRDefault="00E04A02">
            <w:pPr>
              <w:ind w:firstLine="0"/>
            </w:pPr>
          </w:p>
          <w:p w:rsidR="00E04A02" w:rsidRDefault="00E04A02">
            <w:pPr>
              <w:ind w:firstLine="0"/>
            </w:pPr>
          </w:p>
          <w:p w:rsidR="00E04A02" w:rsidRDefault="00E04A02">
            <w:pPr>
              <w:ind w:firstLine="0"/>
            </w:pPr>
          </w:p>
          <w:p w:rsidR="002C3417" w:rsidRDefault="002C3417">
            <w:pPr>
              <w:ind w:firstLine="0"/>
            </w:pPr>
          </w:p>
          <w:p w:rsidR="00E04A02" w:rsidRDefault="00E04A02">
            <w:pPr>
              <w:ind w:firstLine="0"/>
            </w:pPr>
            <w:r>
              <w:t>α) [……]</w:t>
            </w:r>
          </w:p>
          <w:p w:rsidR="00E04A02" w:rsidRDefault="00E04A02">
            <w:pPr>
              <w:ind w:firstLine="0"/>
            </w:pPr>
          </w:p>
          <w:p w:rsidR="00E04A02" w:rsidRDefault="00E04A02">
            <w:pPr>
              <w:ind w:firstLine="0"/>
            </w:pPr>
            <w:r>
              <w:rPr>
                <w:i/>
              </w:rPr>
              <w:t>β) (διαδικτυακή διεύθυνση, αρχή ή φορέας έκδοσης, επακριβή στοιχεία αναφοράς των εγγράφων):[……][……][……][……]</w:t>
            </w:r>
          </w:p>
          <w:p w:rsidR="00E04A02" w:rsidRDefault="00E04A02">
            <w:pPr>
              <w:ind w:firstLine="0"/>
            </w:pPr>
            <w:r>
              <w:t>γ) [……]</w:t>
            </w:r>
          </w:p>
          <w:p w:rsidR="00E04A02" w:rsidRDefault="00E04A02">
            <w:pPr>
              <w:ind w:firstLine="0"/>
            </w:pPr>
          </w:p>
          <w:p w:rsidR="00E04A02" w:rsidRDefault="00E04A02">
            <w:pPr>
              <w:ind w:firstLine="0"/>
            </w:pPr>
          </w:p>
          <w:p w:rsidR="00E04A02" w:rsidRDefault="00E04A02">
            <w:pPr>
              <w:ind w:firstLine="0"/>
            </w:pPr>
            <w:r>
              <w:t>δ) [] Ναι [] Όχι</w:t>
            </w: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r>
              <w:t>ε) [] Ναι [] Όχι</w:t>
            </w:r>
          </w:p>
          <w:p w:rsidR="00E04A02" w:rsidRDefault="00E04A02">
            <w:pPr>
              <w:ind w:firstLine="0"/>
            </w:pPr>
          </w:p>
          <w:p w:rsidR="00E04A02" w:rsidRDefault="00E04A02">
            <w:pPr>
              <w:ind w:firstLine="0"/>
            </w:pPr>
          </w:p>
          <w:p w:rsidR="00E04A02" w:rsidRDefault="00E04A02">
            <w:pPr>
              <w:ind w:firstLine="0"/>
              <w:rPr>
                <w:i/>
              </w:rPr>
            </w:pPr>
            <w:r>
              <w:rPr>
                <w:i/>
              </w:rPr>
              <w:t>(διαδικτυακή διεύθυνση, αρχή ή φορέας έκδοσης, επακριβή στοιχεία αναφοράς των εγγράφων):</w:t>
            </w:r>
          </w:p>
          <w:p w:rsidR="00E04A02" w:rsidRDefault="00E04A02">
            <w:pPr>
              <w:ind w:firstLine="0"/>
            </w:pPr>
            <w:r>
              <w:rPr>
                <w:i/>
              </w:rP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lastRenderedPageBreak/>
              <w:t>Τρόπος συμμετοχής: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συμμετέχει στη διαδικασία σύναψης δημόσιας σύμβασης από κοινού με άλλους</w:t>
            </w:r>
            <w:r>
              <w:rPr>
                <w:rStyle w:val="a5"/>
              </w:rPr>
              <w:footnoteReference w:id="7"/>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w:t>
            </w:r>
          </w:p>
        </w:tc>
      </w:tr>
      <w:tr w:rsidR="00E04A02">
        <w:tc>
          <w:tcPr>
            <w:tcW w:w="890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04A02" w:rsidRDefault="00E04A02">
            <w:pPr>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rPr>
                <w:b/>
              </w:rPr>
              <w:t>Εάν ναι</w:t>
            </w:r>
            <w:r>
              <w:t>:</w:t>
            </w:r>
          </w:p>
          <w:p w:rsidR="00E04A02" w:rsidRDefault="00E04A02">
            <w:pPr>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4A02" w:rsidRDefault="00E04A02">
            <w:pPr>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4A02" w:rsidRDefault="00E04A02">
            <w:pPr>
              <w:ind w:firstLine="0"/>
            </w:pPr>
            <w:r>
              <w:t>γ) Ενδεχομένως, επωνυμία της συμμετέχουσας ένωσης  ή κοινοπραξίας.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α): [……]</w:t>
            </w:r>
          </w:p>
          <w:p w:rsidR="00E04A02" w:rsidRDefault="00E04A02">
            <w:pPr>
              <w:ind w:firstLine="0"/>
            </w:pPr>
          </w:p>
          <w:p w:rsidR="00E04A02" w:rsidRDefault="00E04A02">
            <w:pPr>
              <w:ind w:firstLine="0"/>
            </w:pPr>
          </w:p>
          <w:p w:rsidR="00E04A02" w:rsidRDefault="00E04A02">
            <w:pPr>
              <w:ind w:firstLine="0"/>
            </w:pPr>
            <w:r>
              <w:t>β): [……]</w:t>
            </w:r>
          </w:p>
          <w:p w:rsidR="00E04A02" w:rsidRDefault="00E04A02">
            <w:pPr>
              <w:ind w:firstLine="0"/>
            </w:pPr>
          </w:p>
          <w:p w:rsidR="00E04A02" w:rsidRDefault="00E04A02">
            <w:pPr>
              <w:ind w:firstLine="0"/>
            </w:pPr>
            <w:r>
              <w:t>γ):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Τμήματα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Κατά περίπτωση, αναφορά του τμήματος  ή των τμημάτων για τα οποία ο οικονομικός φορέας επιθυμεί να υποβάλει προσφορά.</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bl>
    <w:p w:rsidR="00E04A02" w:rsidRDefault="00E04A02"/>
    <w:p w:rsidR="00E04A02" w:rsidRDefault="00E04A02">
      <w:pPr>
        <w:pageBreakBefore/>
        <w:ind w:firstLine="0"/>
        <w:jc w:val="center"/>
        <w:rPr>
          <w:i/>
        </w:rPr>
      </w:pPr>
      <w:r>
        <w:rPr>
          <w:b/>
          <w:bCs/>
        </w:rPr>
        <w:lastRenderedPageBreak/>
        <w:t>Β: Πληροφορίες σχετικά με τους νόμιμους εκπροσώπους του οικονομικού φορέα</w:t>
      </w:r>
    </w:p>
    <w:p w:rsidR="00E04A02" w:rsidRDefault="00E04A02">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Εκπροσώπηση, εάν υπάρχει: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color w:val="000000"/>
              </w:rPr>
            </w:pPr>
            <w:r>
              <w:t xml:space="preserve">Ονοματεπώνυμο· </w:t>
            </w:r>
          </w:p>
          <w:p w:rsidR="00E04A02" w:rsidRDefault="00E04A02">
            <w:pPr>
              <w:spacing w:before="120" w:after="120"/>
              <w:ind w:firstLine="0"/>
            </w:pPr>
            <w:r>
              <w:rPr>
                <w:color w:val="000000"/>
              </w:rPr>
              <w:t>συνοδευόμενο από την ημερομηνία και τον τόπο γέννησης εφόσον απαιτείται: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Θέση/Ενεργών υπό την ιδιότητα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Τηλέφωνο: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Ηλ. ταχυδρομείο: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Εάν χρειάζεται, δώστε λεπτομερή στοιχεία σχετικά με την εκπροσώπηση (τις μορφές της, την έκταση, τον σκοπό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ind w:left="850" w:firstLine="0"/>
      </w:pPr>
    </w:p>
    <w:p w:rsidR="00E04A02" w:rsidRDefault="00E04A02">
      <w:pPr>
        <w:pageBreakBefore/>
        <w:ind w:left="850" w:firstLine="0"/>
        <w:jc w:val="center"/>
        <w:rPr>
          <w:b/>
          <w:i/>
        </w:rPr>
      </w:pPr>
      <w:r>
        <w:rPr>
          <w:b/>
          <w:bCs/>
        </w:rPr>
        <w:lastRenderedPageBreak/>
        <w:t>Γ: Πληροφορίες σχετικά με τη στήριξη στις ικανότητες άλλων ΦΟΡΕΩΝ</w:t>
      </w:r>
      <w:r>
        <w:rPr>
          <w:rStyle w:val="a6"/>
          <w:b/>
          <w:bCs/>
        </w:rPr>
        <w:footnoteReference w:id="8"/>
      </w:r>
    </w:p>
    <w:tbl>
      <w:tblPr>
        <w:tblW w:w="0" w:type="auto"/>
        <w:tblInd w:w="10" w:type="dxa"/>
        <w:tblLayout w:type="fixed"/>
        <w:tblLook w:val="0000"/>
      </w:tblPr>
      <w:tblGrid>
        <w:gridCol w:w="4520"/>
        <w:gridCol w:w="4523"/>
      </w:tblGrid>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Στήριξη:</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sz w:val="21"/>
                <w:szCs w:val="21"/>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r>
              <w:t xml:space="preserve">;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tc>
      </w:tr>
    </w:tbl>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4A02" w:rsidRDefault="00E04A02">
      <w:pPr>
        <w:ind w:firstLine="0"/>
        <w:jc w:val="center"/>
      </w:pPr>
    </w:p>
    <w:p w:rsidR="00E04A02" w:rsidRPr="00624FDD" w:rsidRDefault="00E04A02">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4A02" w:rsidRDefault="00E04A02" w:rsidP="003070F6">
      <w:pPr>
        <w:pBdr>
          <w:top w:val="single" w:sz="1" w:space="1" w:color="000000"/>
          <w:left w:val="single" w:sz="1" w:space="5" w:color="000000"/>
          <w:bottom w:val="single" w:sz="1" w:space="1" w:color="000000"/>
          <w:right w:val="single" w:sz="1" w:space="1" w:color="000000"/>
        </w:pBdr>
        <w:shd w:val="clear" w:color="auto" w:fill="CCCCCC"/>
        <w:ind w:firstLine="0"/>
        <w:rPr>
          <w:b/>
          <w:i/>
        </w:rPr>
      </w:pPr>
      <w:r w:rsidRPr="00624FDD">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 w:type="dxa"/>
        <w:tblLayout w:type="fixed"/>
        <w:tblLook w:val="0000"/>
      </w:tblPr>
      <w:tblGrid>
        <w:gridCol w:w="4520"/>
        <w:gridCol w:w="4481"/>
      </w:tblGrid>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Υπεργολαβική ανάθεση :</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Ο οικονομικός φορέας προτίθεται να αναθέσει οποιοδήποτε μέρος της σύμβασης σε τρίτους υπό μορφή υπεργολαβίας;</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p w:rsidR="00E04A02" w:rsidRDefault="00E04A02">
            <w:pPr>
              <w:spacing w:before="120" w:after="12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 </w:t>
            </w:r>
          </w:p>
          <w:p w:rsidR="00E04A02" w:rsidRDefault="00E04A02">
            <w:pPr>
              <w:spacing w:before="120" w:after="120"/>
              <w:ind w:firstLine="0"/>
            </w:pPr>
            <w:r>
              <w:t>[…]</w:t>
            </w:r>
          </w:p>
        </w:tc>
      </w:tr>
    </w:tbl>
    <w:p w:rsidR="00E04A02" w:rsidRDefault="00E04A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4A02" w:rsidRDefault="00E04A02">
      <w:pPr>
        <w:pageBreakBefore/>
        <w:jc w:val="center"/>
        <w:rPr>
          <w:b/>
          <w:bCs/>
          <w:color w:val="000000"/>
        </w:rPr>
      </w:pPr>
      <w:r>
        <w:rPr>
          <w:b/>
          <w:bCs/>
          <w:u w:val="single"/>
        </w:rPr>
        <w:lastRenderedPageBreak/>
        <w:t>Μέρος III: Λόγοι αποκλεισμού</w:t>
      </w:r>
    </w:p>
    <w:p w:rsidR="00E04A02" w:rsidRDefault="00E04A02">
      <w:pPr>
        <w:jc w:val="center"/>
      </w:pPr>
      <w:r>
        <w:rPr>
          <w:b/>
          <w:bCs/>
          <w:color w:val="000000"/>
        </w:rPr>
        <w:t>Α: Λόγοι αποκλεισμού που σχετίζονται με ποινικές καταδίκες</w:t>
      </w:r>
      <w:r>
        <w:rPr>
          <w:rStyle w:val="a6"/>
          <w:color w:val="000000"/>
        </w:rPr>
        <w:footnoteReference w:id="9"/>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color w:val="000000"/>
        </w:rPr>
        <w:t xml:space="preserve">συμμετοχή σε </w:t>
      </w:r>
      <w:r>
        <w:rPr>
          <w:b/>
          <w:color w:val="000000"/>
        </w:rPr>
        <w:t>εγκληματική οργάνωση</w:t>
      </w:r>
      <w:r>
        <w:rPr>
          <w:rStyle w:val="a5"/>
          <w:b/>
          <w:color w:val="000000"/>
        </w:rPr>
        <w:footnoteReference w:id="10"/>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δωροδοκία</w:t>
      </w:r>
      <w:r>
        <w:rPr>
          <w:rStyle w:val="a6"/>
          <w:b/>
          <w:color w:val="000000"/>
        </w:rPr>
        <w:footnoteReference w:id="11"/>
      </w:r>
      <w:r w:rsidRPr="002474B7">
        <w:rPr>
          <w:b/>
          <w:color w:val="000000"/>
          <w:vertAlign w:val="superscript"/>
        </w:rPr>
        <w:t>,</w:t>
      </w:r>
      <w:r w:rsidRPr="002474B7">
        <w:rPr>
          <w:rStyle w:val="a5"/>
          <w:b/>
          <w:color w:val="000000"/>
          <w:vertAlign w:val="superscript"/>
        </w:rPr>
        <w:footnoteReference w:id="12"/>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απάτη</w:t>
      </w:r>
      <w:r w:rsidRPr="002474B7">
        <w:rPr>
          <w:rStyle w:val="a5"/>
          <w:b/>
          <w:color w:val="000000"/>
          <w:vertAlign w:val="superscript"/>
        </w:rPr>
        <w:footnoteReference w:id="13"/>
      </w:r>
      <w:r w:rsidRPr="002474B7">
        <w:rPr>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τρομοκρατικά εγκλήματα ή εγκλήματα συνδεόμενα με τρομοκρατικές δραστηριότητες</w:t>
      </w:r>
      <w:r w:rsidRPr="002474B7">
        <w:rPr>
          <w:rStyle w:val="a5"/>
          <w:b/>
          <w:color w:val="000000"/>
          <w:vertAlign w:val="superscript"/>
        </w:rPr>
        <w:footnoteReference w:id="14"/>
      </w:r>
      <w:r w:rsidRPr="002474B7">
        <w:rPr>
          <w:rStyle w:val="a5"/>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2474B7">
        <w:rPr>
          <w:rStyle w:val="a5"/>
          <w:b/>
          <w:color w:val="000000"/>
          <w:vertAlign w:val="superscript"/>
        </w:rPr>
        <w:footnoteReference w:id="15"/>
      </w:r>
      <w:r w:rsidRPr="002474B7">
        <w:rPr>
          <w:color w:val="000000"/>
          <w:vertAlign w:val="superscript"/>
        </w:rPr>
        <w:t>·</w:t>
      </w:r>
    </w:p>
    <w:p w:rsidR="00E04A02" w:rsidRDefault="00E04A02" w:rsidP="00DA0430">
      <w:pPr>
        <w:numPr>
          <w:ilvl w:val="0"/>
          <w:numId w:val="8"/>
        </w:numPr>
        <w:pBdr>
          <w:top w:val="single" w:sz="1" w:space="1" w:color="000000"/>
          <w:left w:val="single" w:sz="1" w:space="1" w:color="000000"/>
          <w:bottom w:val="single" w:sz="1" w:space="1" w:color="000000"/>
          <w:right w:val="single" w:sz="1" w:space="1" w:color="000000"/>
        </w:pBdr>
        <w:shd w:val="clear" w:color="auto" w:fill="CCCCCC"/>
        <w:spacing w:after="0" w:line="240" w:lineRule="auto"/>
        <w:ind w:left="0" w:firstLine="0"/>
        <w:jc w:val="left"/>
        <w:rPr>
          <w:b/>
          <w:bCs/>
          <w:i/>
          <w:iCs/>
        </w:rPr>
      </w:pPr>
      <w:r>
        <w:rPr>
          <w:rStyle w:val="a5"/>
          <w:b/>
          <w:color w:val="000000"/>
        </w:rPr>
        <w:t>παιδική εργασία και άλλες μορφές εμπορίας ανθρώπων</w:t>
      </w:r>
      <w:r w:rsidRPr="002474B7">
        <w:rPr>
          <w:rStyle w:val="a5"/>
          <w:b/>
          <w:color w:val="000000"/>
          <w:vertAlign w:val="superscript"/>
        </w:rPr>
        <w:footnoteReference w:id="16"/>
      </w:r>
      <w:r w:rsidRPr="002474B7">
        <w:rPr>
          <w:rStyle w:val="a5"/>
          <w:color w:val="000000"/>
          <w:vertAlign w:val="superscript"/>
        </w:rPr>
        <w:t>.</w:t>
      </w:r>
    </w:p>
    <w:tbl>
      <w:tblPr>
        <w:tblW w:w="0" w:type="auto"/>
        <w:tblInd w:w="108" w:type="dxa"/>
        <w:tblLayout w:type="fixed"/>
        <w:tblLook w:val="0000"/>
      </w:tblPr>
      <w:tblGrid>
        <w:gridCol w:w="4422"/>
        <w:gridCol w:w="4482"/>
      </w:tblGrid>
      <w:tr w:rsidR="00E04A02">
        <w:trPr>
          <w:trHeight w:val="855"/>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i/>
                <w:iCs/>
              </w:rPr>
            </w:pPr>
            <w:r>
              <w:rPr>
                <w:b/>
                <w:bCs/>
                <w:i/>
                <w:iCs/>
              </w:rPr>
              <w:lastRenderedPageBreak/>
              <w:t>Λόγοι που σχετίζονται με ποινικές καταδίκες: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rPr>
                <w:b/>
                <w:bCs/>
                <w:i/>
                <w:iCs/>
              </w:rPr>
              <w:t>Απάντηση:</w:t>
            </w:r>
          </w:p>
        </w:tc>
      </w:tr>
      <w:tr w:rsidR="00E04A02">
        <w:trPr>
          <w:trHeight w:val="855"/>
        </w:trPr>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rPr>
                <w:i/>
              </w:rPr>
            </w:pPr>
            <w:r>
              <w:t>[] Ναι [] Όχι</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18"/>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Εάν ναι</w:t>
            </w:r>
            <w:r>
              <w:t>, αναφέρετε</w:t>
            </w:r>
            <w:r w:rsidRPr="00A71076">
              <w:rPr>
                <w:rStyle w:val="a5"/>
                <w:vertAlign w:val="superscript"/>
              </w:rPr>
              <w:footnoteReference w:id="19"/>
            </w:r>
            <w:r>
              <w:t>:</w:t>
            </w:r>
          </w:p>
          <w:p w:rsidR="00E04A02" w:rsidRDefault="00E04A02">
            <w:pPr>
              <w:spacing w:before="120" w:after="12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4A02" w:rsidRDefault="00E04A02">
            <w:pPr>
              <w:spacing w:before="120" w:after="120"/>
              <w:ind w:firstLine="0"/>
              <w:jc w:val="left"/>
            </w:pPr>
            <w:r>
              <w:t>β) Προσδιορίστε ποιος έχει καταδικαστεί [ ]·</w:t>
            </w:r>
          </w:p>
          <w:p w:rsidR="00E04A02" w:rsidRDefault="00E04A02">
            <w:pPr>
              <w:spacing w:before="120" w:after="120"/>
              <w:ind w:firstLine="0"/>
              <w:jc w:val="left"/>
            </w:pPr>
          </w:p>
          <w:p w:rsidR="00E04A02" w:rsidRDefault="00E04A02">
            <w:pPr>
              <w:spacing w:before="120" w:after="120"/>
              <w:ind w:firstLine="0"/>
            </w:pPr>
            <w:r>
              <w:rPr>
                <w:b/>
              </w:rPr>
              <w:t xml:space="preserve">γ) </w:t>
            </w:r>
            <w:r>
              <w:rPr>
                <w:b/>
                <w:bCs/>
              </w:rPr>
              <w:t>Εάν ορίζεται απευθείας στην καταδικαστική απόφαση: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p w:rsidR="00E04A02" w:rsidRDefault="00E04A02">
            <w:pPr>
              <w:spacing w:before="120" w:after="120"/>
              <w:ind w:firstLine="0"/>
              <w:jc w:val="left"/>
            </w:pPr>
            <w:r>
              <w:t>α) Ημερομηνία:[   ], σημείο-(-α): [   ], λόγος(-οι):[   ]</w:t>
            </w:r>
          </w:p>
          <w:p w:rsidR="00E04A02" w:rsidRDefault="00E04A02">
            <w:pPr>
              <w:spacing w:before="120" w:after="120"/>
              <w:ind w:firstLine="0"/>
              <w:jc w:val="left"/>
            </w:pPr>
          </w:p>
          <w:p w:rsidR="00E04A02" w:rsidRDefault="00E04A02">
            <w:pPr>
              <w:spacing w:before="120" w:after="120"/>
              <w:ind w:firstLine="0"/>
              <w:jc w:val="left"/>
            </w:pPr>
            <w:r>
              <w:t>β) [……]</w:t>
            </w:r>
          </w:p>
          <w:p w:rsidR="00E04A02" w:rsidRDefault="00E04A02">
            <w:pPr>
              <w:spacing w:before="120" w:after="120"/>
              <w:ind w:firstLine="0"/>
              <w:jc w:val="left"/>
              <w:rPr>
                <w:i/>
              </w:rPr>
            </w:pPr>
            <w:r>
              <w:t>γ) Διάρκεια της περιόδου αποκλεισμού [……] και σχετικό(-ά) σημείο(-α) [   ]</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20"/>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sidRPr="00894FB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r>
              <w:t xml:space="preserve"> («</w:t>
            </w:r>
            <w:r>
              <w:rPr>
                <w:rStyle w:val="NormalBoldChar"/>
                <w:rFonts w:eastAsia="Calibri" w:cs="Calibri"/>
                <w:b w:val="0"/>
                <w:sz w:val="22"/>
              </w:rPr>
              <w:t>αυτοκάθαρση»)</w:t>
            </w:r>
            <w:r w:rsidRPr="00A71076">
              <w:rPr>
                <w:rStyle w:val="NormalBoldChar"/>
                <w:rFonts w:eastAsia="Calibri" w:cs="Calibri"/>
                <w:b w:val="0"/>
                <w:sz w:val="22"/>
                <w:vertAlign w:val="superscript"/>
              </w:rPr>
              <w:footnoteReference w:id="2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lastRenderedPageBreak/>
              <w:t>Εάν ναι,</w:t>
            </w:r>
            <w:r>
              <w:t xml:space="preserve"> περιγράψτε τα μέτρα που λήφθηκαν</w:t>
            </w:r>
            <w:r w:rsidRPr="00A71076">
              <w:rPr>
                <w:rStyle w:val="a5"/>
                <w:vertAlign w:val="superscript"/>
              </w:rPr>
              <w:footnoteReference w:id="22"/>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pPr>
    </w:p>
    <w:p w:rsidR="00E04A02" w:rsidRDefault="00E04A02">
      <w:pPr>
        <w:pageBreakBefore/>
        <w:ind w:firstLine="0"/>
        <w:jc w:val="center"/>
        <w:rPr>
          <w:b/>
          <w:i/>
        </w:rPr>
      </w:pPr>
      <w:r>
        <w:rPr>
          <w:b/>
          <w:bCs/>
        </w:rPr>
        <w:lastRenderedPageBreak/>
        <w:t xml:space="preserve">Β: Λόγοι που σχετίζονται με την ΚΑΤΑΒΟΛΗ φόρων ή εισφορών κοινωνικής ασφάλισης </w:t>
      </w:r>
    </w:p>
    <w:tbl>
      <w:tblPr>
        <w:tblW w:w="0" w:type="auto"/>
        <w:tblInd w:w="5" w:type="dxa"/>
        <w:tblLayout w:type="fixed"/>
        <w:tblCellMar>
          <w:left w:w="0" w:type="dxa"/>
          <w:right w:w="0" w:type="dxa"/>
        </w:tblCellMar>
        <w:tblLook w:val="0000"/>
      </w:tblPr>
      <w:tblGrid>
        <w:gridCol w:w="4422"/>
        <w:gridCol w:w="4453"/>
        <w:gridCol w:w="9"/>
      </w:tblGrid>
      <w:tr w:rsidR="00E04A02">
        <w:trPr>
          <w:gridAfter w:val="1"/>
          <w:wAfter w:w="9" w:type="dxa"/>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Πληρωμή φόρων ή εισφορών κοινωνικής ασφάλισης:</w:t>
            </w:r>
          </w:p>
        </w:tc>
        <w:tc>
          <w:tcPr>
            <w:tcW w:w="4453" w:type="dxa"/>
            <w:tcBorders>
              <w:top w:val="single" w:sz="4" w:space="0" w:color="000000"/>
              <w:left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blPrEx>
          <w:tblCellMar>
            <w:left w:w="108" w:type="dxa"/>
            <w:right w:w="108" w:type="dxa"/>
          </w:tblCellMar>
        </w:tblPrEx>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6"/>
                <w:b/>
              </w:rPr>
              <w:footnoteReference w:id="23"/>
            </w:r>
            <w:r>
              <w:rPr>
                <w:b/>
              </w:rPr>
              <w:t>,</w:t>
            </w:r>
            <w:r>
              <w:t xml:space="preserve"> στην Ελλάδα και στη χώρα στην οποία είναι τυχόν εγκατεστημένος ;</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blPrEx>
          <w:tblCellMar>
            <w:left w:w="108" w:type="dxa"/>
            <w:right w:w="108" w:type="dxa"/>
          </w:tblCellMar>
        </w:tblPrEx>
        <w:trPr>
          <w:cantSplit/>
          <w:trHeight w:val="1977"/>
        </w:trPr>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pPr>
            <w:r>
              <w:t xml:space="preserve">Εάν όχι αναφέρετε: </w:t>
            </w:r>
          </w:p>
          <w:p w:rsidR="00E04A02" w:rsidRDefault="00E04A02">
            <w:pPr>
              <w:snapToGrid w:val="0"/>
              <w:spacing w:after="75"/>
              <w:ind w:firstLine="0"/>
            </w:pPr>
            <w:r>
              <w:t>α) Χώρα ή κράτος μέλος για το οποίο πρόκειται:</w:t>
            </w:r>
          </w:p>
          <w:p w:rsidR="00E04A02" w:rsidRDefault="00E04A02">
            <w:pPr>
              <w:snapToGrid w:val="0"/>
              <w:spacing w:after="75"/>
              <w:ind w:firstLine="0"/>
            </w:pPr>
            <w:r>
              <w:t>β) Ποιο είναι το σχετικό ποσό;</w:t>
            </w:r>
          </w:p>
          <w:p w:rsidR="00E04A02" w:rsidRDefault="00E04A02">
            <w:pPr>
              <w:snapToGrid w:val="0"/>
              <w:spacing w:after="75"/>
              <w:ind w:firstLine="0"/>
            </w:pPr>
            <w:r>
              <w:t>γ)Πως διαπιστώθηκε η αθέτηση των υποχρεώσεων;</w:t>
            </w:r>
          </w:p>
          <w:p w:rsidR="00E04A02" w:rsidRDefault="00E04A02">
            <w:pPr>
              <w:snapToGrid w:val="0"/>
              <w:spacing w:after="75"/>
              <w:ind w:firstLine="0"/>
              <w:rPr>
                <w:b/>
              </w:rPr>
            </w:pPr>
            <w:r>
              <w:t>1) Μέσω δικαστικής ή διοικητικής απόφασης;</w:t>
            </w:r>
          </w:p>
          <w:p w:rsidR="00E04A02" w:rsidRDefault="00E04A02">
            <w:pPr>
              <w:snapToGrid w:val="0"/>
              <w:spacing w:after="75"/>
              <w:ind w:firstLine="0"/>
            </w:pPr>
            <w:r>
              <w:rPr>
                <w:b/>
              </w:rPr>
              <w:t xml:space="preserve">- </w:t>
            </w:r>
            <w:r>
              <w:t>Η εν λόγω απόφαση είναι τελεσίδικη και δεσμευτική;</w:t>
            </w:r>
          </w:p>
          <w:p w:rsidR="00E04A02" w:rsidRDefault="00E04A02">
            <w:pPr>
              <w:snapToGrid w:val="0"/>
              <w:spacing w:after="75"/>
              <w:ind w:firstLine="0"/>
            </w:pPr>
            <w:r>
              <w:t>- Αναφέρατε την ημερομηνία καταδίκης ή έκδοσης απόφασης</w:t>
            </w:r>
          </w:p>
          <w:p w:rsidR="00E04A02" w:rsidRDefault="00E04A02">
            <w:pPr>
              <w:snapToGrid w:val="0"/>
              <w:spacing w:after="75"/>
              <w:ind w:firstLine="0"/>
            </w:pPr>
            <w:r>
              <w:t>- Σε περίπτωση καταδικαστικής απόφασης, εφόσον ορίζεται απευθείας σε αυτήν, τη διάρκεια της περιόδου αποκλεισμού:</w:t>
            </w:r>
          </w:p>
          <w:p w:rsidR="00E04A02" w:rsidRDefault="00E04A02">
            <w:pPr>
              <w:snapToGrid w:val="0"/>
              <w:spacing w:after="75"/>
              <w:ind w:firstLine="0"/>
              <w:jc w:val="left"/>
            </w:pPr>
            <w:r>
              <w:t>2) Με άλλα μέσα;  Διευκρινήστε:</w:t>
            </w:r>
          </w:p>
          <w:p w:rsidR="00E04A02" w:rsidRDefault="00E04A02">
            <w:pPr>
              <w:snapToGrid w:val="0"/>
              <w:spacing w:after="75"/>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footnoteReference w:id="24"/>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82"/>
            </w:tblGrid>
            <w:tr w:rsidR="00E04A02">
              <w:tc>
                <w:tcPr>
                  <w:tcW w:w="2036" w:type="dxa"/>
                  <w:tcBorders>
                    <w:top w:val="single" w:sz="1" w:space="0" w:color="000000"/>
                    <w:left w:val="single" w:sz="1" w:space="0" w:color="000000"/>
                    <w:bottom w:val="single" w:sz="1" w:space="0" w:color="000000"/>
                  </w:tcBorders>
                  <w:shd w:val="clear" w:color="auto" w:fill="auto"/>
                </w:tcPr>
                <w:p w:rsidR="00E04A02" w:rsidRDefault="00E04A02">
                  <w:pPr>
                    <w:spacing w:before="120" w:after="120"/>
                    <w:ind w:firstLine="0"/>
                    <w:jc w:val="left"/>
                  </w:pPr>
                  <w:r>
                    <w:rPr>
                      <w:b/>
                      <w:bCs/>
                    </w:rPr>
                    <w:t>ΦΟΡΟΙ</w:t>
                  </w:r>
                </w:p>
                <w:p w:rsidR="00E04A02" w:rsidRDefault="00E04A02">
                  <w:pPr>
                    <w:spacing w:before="120" w:after="120"/>
                    <w:ind w:firstLine="0"/>
                  </w:pPr>
                </w:p>
              </w:tc>
              <w:tc>
                <w:tcPr>
                  <w:tcW w:w="2182" w:type="dxa"/>
                  <w:tcBorders>
                    <w:top w:val="single" w:sz="1" w:space="0" w:color="000000"/>
                    <w:left w:val="single" w:sz="1" w:space="0" w:color="000000"/>
                    <w:bottom w:val="single" w:sz="1" w:space="0" w:color="000000"/>
                    <w:right w:val="single" w:sz="1" w:space="0" w:color="000000"/>
                  </w:tcBorders>
                  <w:shd w:val="clear" w:color="auto" w:fill="auto"/>
                </w:tcPr>
                <w:p w:rsidR="00E04A02" w:rsidRDefault="00E04A02">
                  <w:pPr>
                    <w:spacing w:before="120" w:after="120"/>
                    <w:ind w:firstLine="0"/>
                    <w:jc w:val="left"/>
                  </w:pPr>
                  <w:r>
                    <w:rPr>
                      <w:b/>
                      <w:bCs/>
                    </w:rPr>
                    <w:t>ΕΙΣΦΟΡΕΣ ΚΟΙΝΩΝΙΚΗΣ ΑΣΦΑΛΙΣΗΣ</w:t>
                  </w:r>
                </w:p>
              </w:tc>
            </w:tr>
            <w:tr w:rsidR="00E04A02">
              <w:tc>
                <w:tcPr>
                  <w:tcW w:w="2036" w:type="dxa"/>
                  <w:tcBorders>
                    <w:left w:val="single" w:sz="1" w:space="0" w:color="000000"/>
                    <w:bottom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rPr>
                      <w:sz w:val="21"/>
                      <w:szCs w:val="21"/>
                    </w:rPr>
                  </w:pPr>
                  <w:r>
                    <w:t xml:space="preserve">δ) [] Ναι [] Όχι </w:t>
                  </w:r>
                </w:p>
                <w:p w:rsidR="00E04A02" w:rsidRDefault="00E04A02">
                  <w:pPr>
                    <w:spacing w:before="120" w:after="120"/>
                    <w:ind w:firstLine="0"/>
                    <w:jc w:val="left"/>
                  </w:pPr>
                  <w:r>
                    <w:rPr>
                      <w:sz w:val="21"/>
                      <w:szCs w:val="21"/>
                    </w:rPr>
                    <w:t>Εάν ναι, να αναφερθούν λεπτομερείς πληροφορίες</w:t>
                  </w:r>
                </w:p>
                <w:p w:rsidR="00E04A02" w:rsidRDefault="00E04A02">
                  <w:pPr>
                    <w:spacing w:before="120" w:after="120"/>
                    <w:ind w:firstLine="0"/>
                  </w:pPr>
                  <w:r>
                    <w:t>[……]</w:t>
                  </w:r>
                </w:p>
              </w:tc>
              <w:tc>
                <w:tcPr>
                  <w:tcW w:w="2182" w:type="dxa"/>
                  <w:tcBorders>
                    <w:left w:val="single" w:sz="1" w:space="0" w:color="000000"/>
                    <w:bottom w:val="single" w:sz="1" w:space="0" w:color="000000"/>
                    <w:right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pPr>
                  <w:r>
                    <w:t xml:space="preserve">δ) [] Ναι [] Όχι </w:t>
                  </w:r>
                </w:p>
                <w:p w:rsidR="00E04A02" w:rsidRDefault="00E04A02">
                  <w:pPr>
                    <w:spacing w:before="120" w:after="120"/>
                    <w:ind w:firstLine="0"/>
                    <w:jc w:val="left"/>
                  </w:pPr>
                  <w:r>
                    <w:t>Εάν ναι, να αναφερθούν λεπτομερείς πληροφορίες</w:t>
                  </w:r>
                </w:p>
                <w:p w:rsidR="00E04A02" w:rsidRDefault="00E04A02">
                  <w:pPr>
                    <w:spacing w:before="120" w:after="120"/>
                    <w:ind w:firstLine="0"/>
                  </w:pPr>
                  <w:r>
                    <w:t>[……]</w:t>
                  </w:r>
                </w:p>
              </w:tc>
            </w:tr>
          </w:tbl>
          <w:p w:rsidR="00E04A02" w:rsidRDefault="00E04A02">
            <w:pPr>
              <w:spacing w:before="120" w:after="120"/>
              <w:ind w:firstLine="0"/>
              <w:jc w:val="left"/>
            </w:pPr>
          </w:p>
        </w:tc>
      </w:tr>
      <w:tr w:rsidR="00E04A02">
        <w:tblPrEx>
          <w:tblCellMar>
            <w:left w:w="108" w:type="dxa"/>
            <w:right w:w="108" w:type="dxa"/>
          </w:tblCellMar>
        </w:tblPrEx>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rPr>
            </w:pPr>
            <w:r>
              <w:rPr>
                <w:i/>
              </w:rPr>
              <w:t>(διαδικτυακή διεύθυνση, αρχή ή φορέας έκδοσης, επακριβή στοιχεία αναφοράς των εγγράφων):</w:t>
            </w:r>
            <w:r w:rsidRPr="007C66C5">
              <w:rPr>
                <w:rStyle w:val="a5"/>
                <w:i/>
                <w:vertAlign w:val="superscript"/>
              </w:rPr>
              <w:footnoteReference w:id="25"/>
            </w:r>
          </w:p>
          <w:p w:rsidR="00E04A02" w:rsidRDefault="00E04A02">
            <w:pPr>
              <w:spacing w:before="120" w:after="120"/>
              <w:ind w:firstLine="0"/>
              <w:jc w:val="left"/>
            </w:pPr>
            <w:r>
              <w:rPr>
                <w:i/>
              </w:rPr>
              <w:t>[……][……][……]</w:t>
            </w:r>
          </w:p>
        </w:tc>
      </w:tr>
    </w:tbl>
    <w:p w:rsidR="00E04A02" w:rsidRDefault="00E04A02" w:rsidP="00F44031">
      <w:pPr>
        <w:pStyle w:val="SectionTitle"/>
        <w:ind w:firstLine="0"/>
        <w:jc w:val="both"/>
      </w:pPr>
    </w:p>
    <w:p w:rsidR="00E04A02" w:rsidRDefault="00E04A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Πληροφορίες σχετικά με πιθανή αφερεγγυότητα, σύγκρουση συμφερόντων ή επαγγελματικό παράπτωμα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F240BE" w:rsidTr="00F240BE">
        <w:trPr>
          <w:cantSplit/>
          <w:trHeight w:val="2912"/>
        </w:trPr>
        <w:tc>
          <w:tcPr>
            <w:tcW w:w="4422" w:type="dxa"/>
            <w:tcBorders>
              <w:top w:val="single" w:sz="4" w:space="0" w:color="000000"/>
              <w:left w:val="single" w:sz="4" w:space="0" w:color="000000"/>
              <w:bottom w:val="single" w:sz="4" w:space="0" w:color="000000"/>
            </w:tcBorders>
            <w:shd w:val="clear" w:color="auto" w:fill="auto"/>
          </w:tcPr>
          <w:p w:rsidR="00F240BE" w:rsidRDefault="00F240BE">
            <w:pPr>
              <w:spacing w:before="120" w:after="12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6"/>
                <w:b/>
              </w:rPr>
              <w:footnoteReference w:id="26"/>
            </w:r>
            <w:r>
              <w:rPr>
                <w:b/>
              </w:rPr>
              <w:t>;</w:t>
            </w:r>
          </w:p>
        </w:tc>
        <w:tc>
          <w:tcPr>
            <w:tcW w:w="4482" w:type="dxa"/>
            <w:tcBorders>
              <w:top w:val="single" w:sz="4" w:space="0" w:color="000000"/>
              <w:left w:val="single" w:sz="4" w:space="0" w:color="000000"/>
              <w:right w:val="single" w:sz="4" w:space="0" w:color="000000"/>
            </w:tcBorders>
            <w:shd w:val="clear" w:color="auto" w:fill="auto"/>
          </w:tcPr>
          <w:p w:rsidR="00F240BE" w:rsidRDefault="00F240BE">
            <w:pPr>
              <w:spacing w:before="120" w:after="120"/>
              <w:ind w:firstLine="0"/>
            </w:pPr>
            <w:r>
              <w:t>[] Ναι [] Όχι</w:t>
            </w:r>
          </w:p>
          <w:p w:rsidR="00F240BE" w:rsidRDefault="00F240BE">
            <w:pPr>
              <w:spacing w:before="120" w:after="12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40BE" w:rsidRDefault="00F240BE" w:rsidP="00F240BE">
            <w:pPr>
              <w:spacing w:before="120" w:after="120"/>
              <w:ind w:firstLine="0"/>
              <w:jc w:val="left"/>
              <w:rPr>
                <w:b/>
              </w:rPr>
            </w:pPr>
            <w:r>
              <w:t>[] Ναι [] Όχι</w:t>
            </w:r>
          </w:p>
          <w:p w:rsidR="00F240BE" w:rsidRPr="00F240BE" w:rsidRDefault="00F240BE" w:rsidP="00F240BE">
            <w:pPr>
              <w:spacing w:before="120" w:after="120"/>
              <w:ind w:firstLine="0"/>
              <w:jc w:val="left"/>
              <w:rPr>
                <w:b/>
              </w:rPr>
            </w:pPr>
            <w:r>
              <w:rPr>
                <w:b/>
              </w:rPr>
              <w:t>Εάν το έχει πράξει,</w:t>
            </w:r>
            <w:r>
              <w:t xml:space="preserve"> περιγράψτε τα μέτρα που λήφθηκαν: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ind w:firstLine="0"/>
            </w:pPr>
            <w:r>
              <w:t>Βρίσκεται ο οικονομικός φορέας σε οποιαδήποτε από τις ακόλουθες καταστάσεις</w:t>
            </w:r>
            <w:r>
              <w:rPr>
                <w:rStyle w:val="a6"/>
              </w:rPr>
              <w:footnoteReference w:id="27"/>
            </w:r>
            <w:r>
              <w:t xml:space="preserve"> :</w:t>
            </w:r>
          </w:p>
          <w:p w:rsidR="00E04A02" w:rsidRDefault="00E04A02">
            <w:pPr>
              <w:ind w:firstLine="0"/>
            </w:pPr>
            <w:r>
              <w:t xml:space="preserve">α) πτώχευση, ή </w:t>
            </w:r>
          </w:p>
          <w:p w:rsidR="00E04A02" w:rsidRDefault="00E04A02">
            <w:pPr>
              <w:ind w:firstLine="0"/>
            </w:pPr>
            <w:r>
              <w:t>β) διαδικασία εξυγίανσης, ή</w:t>
            </w:r>
          </w:p>
          <w:p w:rsidR="00E04A02" w:rsidRDefault="00E04A02">
            <w:pPr>
              <w:ind w:firstLine="0"/>
            </w:pPr>
            <w:r>
              <w:t>γ) ειδική εκκαθάριση, ή</w:t>
            </w:r>
          </w:p>
          <w:p w:rsidR="00E04A02" w:rsidRDefault="00E04A02">
            <w:pPr>
              <w:ind w:firstLine="0"/>
            </w:pPr>
            <w:r>
              <w:t>δ) αναγκαστική διαχείριση από εκκαθαριστή ή από το δικαστήριο, ή</w:t>
            </w:r>
          </w:p>
          <w:p w:rsidR="00E04A02" w:rsidRDefault="00E04A02">
            <w:pPr>
              <w:ind w:firstLine="0"/>
            </w:pPr>
            <w:r>
              <w:t xml:space="preserve">ε) έχει υπαχθεί σε διαδικασία πτωχευτικού συμβιβασμού, ή </w:t>
            </w:r>
          </w:p>
          <w:p w:rsidR="00E04A02" w:rsidRDefault="00E04A02">
            <w:pPr>
              <w:ind w:firstLine="0"/>
              <w:rPr>
                <w:color w:val="000000"/>
              </w:rPr>
            </w:pPr>
            <w:r>
              <w:t xml:space="preserve">στ) αναστολή επιχειρηματικών δραστηριοτήτων, ή </w:t>
            </w:r>
          </w:p>
          <w:p w:rsidR="00E04A02" w:rsidRDefault="00E04A02">
            <w:pPr>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4A02" w:rsidRDefault="00E04A02">
            <w:pPr>
              <w:ind w:firstLine="0"/>
            </w:pPr>
            <w:r>
              <w:t>Εάν ναι:</w:t>
            </w:r>
          </w:p>
          <w:p w:rsidR="00E04A02" w:rsidRDefault="00E04A02" w:rsidP="00F240BE">
            <w:pPr>
              <w:spacing w:before="120" w:after="120" w:line="240" w:lineRule="auto"/>
              <w:ind w:firstLine="0"/>
            </w:pPr>
            <w:r>
              <w:t>- Παραθέστε λεπτομερή στοιχεία:</w:t>
            </w:r>
          </w:p>
          <w:p w:rsidR="00E04A02" w:rsidRDefault="00E04A02">
            <w:pPr>
              <w:ind w:firstLine="0"/>
            </w:pPr>
            <w:r>
              <w:t>- Διευκρινίστε τους λόγους για τους οποίους ωστόσο ο οικονομικός φορέας, θ</w:t>
            </w:r>
            <w:r w:rsidR="007C66C5">
              <w:t xml:space="preserve">α δύναται να </w:t>
            </w:r>
            <w:r w:rsidR="007C66C5">
              <w:lastRenderedPageBreak/>
              <w:t>εκτελέσει τη</w:t>
            </w:r>
            <w:r>
              <w:t xml:space="preserve"> σύμβαση, λαμβανόμενης υπόψη της εφαρμοστέας  εθνική εθνικής νομοθεσίας και</w:t>
            </w:r>
            <w:r w:rsidR="007C66C5">
              <w:t xml:space="preserve"> των μέτρων σχετικά με</w:t>
            </w:r>
            <w:r>
              <w:t xml:space="preserve"> συνέχιση της επιχειρηματικής του λειτουργίας υπό αυτές αυτές τις περιστάσεις</w:t>
            </w:r>
            <w:r>
              <w:rPr>
                <w:rStyle w:val="a6"/>
              </w:rPr>
              <w:footnoteReference w:id="28"/>
            </w:r>
          </w:p>
          <w:p w:rsidR="00E04A02" w:rsidRDefault="00E04A02">
            <w:pPr>
              <w:ind w:firstLine="0"/>
            </w:pPr>
            <w: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240"/>
              <w:ind w:firstLine="0"/>
              <w:jc w:val="left"/>
            </w:pPr>
            <w:r>
              <w:lastRenderedPageBreak/>
              <w:t>[] Ναι [] Όχι</w:t>
            </w: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171A46" w:rsidRPr="00064018" w:rsidRDefault="00171A46" w:rsidP="00171A46">
            <w:pPr>
              <w:spacing w:before="120" w:after="120" w:line="240" w:lineRule="auto"/>
              <w:ind w:firstLine="0"/>
              <w:jc w:val="left"/>
            </w:pPr>
            <w:r>
              <w:t>-[.......................]</w:t>
            </w:r>
          </w:p>
          <w:p w:rsidR="00E04A02" w:rsidRDefault="00E04A02" w:rsidP="00171A46">
            <w:pPr>
              <w:spacing w:before="120" w:after="120" w:line="240" w:lineRule="auto"/>
              <w:ind w:firstLine="0"/>
              <w:jc w:val="left"/>
            </w:pPr>
            <w:r>
              <w:t>-[.......................]</w:t>
            </w: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r>
              <w:rPr>
                <w:i/>
              </w:rPr>
              <w:t>(διαδικτυακή διεύθυνση, αρχή ή φορέας έκδοσης, επακριβή στοιχεία αναφοράς των εγγράφων): [……][……][……]</w:t>
            </w:r>
          </w:p>
        </w:tc>
      </w:tr>
      <w:tr w:rsidR="00E04A02">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διαπράξει ο </w:t>
            </w:r>
            <w:r w:rsidRPr="00C431C0">
              <w:t xml:space="preserve">οικονομικός φορέας </w:t>
            </w:r>
            <w:r w:rsidRPr="00C431C0">
              <w:rPr>
                <w:b/>
              </w:rPr>
              <w:t>σοβαρό επαγγελματικό παράπτωμα</w:t>
            </w:r>
            <w:r w:rsidRPr="00C431C0">
              <w:rPr>
                <w:rStyle w:val="a6"/>
                <w:b/>
              </w:rPr>
              <w:footnoteReference w:id="29"/>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pPr>
          </w:p>
          <w:p w:rsidR="00E04A02" w:rsidRDefault="00E04A02">
            <w:pPr>
              <w:spacing w:before="120" w:after="120"/>
              <w:ind w:firstLine="0"/>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Pr="00C431C0"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 </w:t>
            </w:r>
          </w:p>
          <w:p w:rsidR="00E04A02" w:rsidRDefault="00E04A02">
            <w:pPr>
              <w:spacing w:before="120" w:after="120"/>
              <w:ind w:firstLine="0"/>
              <w:jc w:val="left"/>
            </w:pPr>
            <w:r>
              <w:t>[..........……]</w:t>
            </w:r>
          </w:p>
        </w:tc>
      </w:tr>
      <w:tr w:rsidR="00E04A02">
        <w:trPr>
          <w:cantSplit/>
          <w:trHeight w:val="257"/>
        </w:trPr>
        <w:tc>
          <w:tcPr>
            <w:tcW w:w="4422" w:type="dxa"/>
            <w:vMerge w:val="restart"/>
            <w:tcBorders>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Έχει συνάψει</w:t>
            </w:r>
            <w:r w:rsidRPr="00C431C0">
              <w:t xml:space="preserve"> ο οικονομικός φορέας </w:t>
            </w:r>
            <w:r w:rsidRPr="00C431C0">
              <w:rPr>
                <w:b/>
              </w:rPr>
              <w:t>συμφωνίες</w:t>
            </w:r>
            <w:r w:rsidRPr="00C431C0">
              <w:t xml:space="preserve"> με άλλους οικονομικούς φορείς </w:t>
            </w:r>
            <w:r w:rsidRPr="00C431C0">
              <w:rPr>
                <w:b/>
              </w:rPr>
              <w:t>με σκοπό τη στρέβλωση του ανταγωνισμού</w:t>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tc>
      </w:tr>
      <w:tr w:rsidR="00E04A02">
        <w:trPr>
          <w:cantSplit/>
          <w:trHeight w:val="514"/>
        </w:trPr>
        <w:tc>
          <w:tcPr>
            <w:tcW w:w="4422" w:type="dxa"/>
            <w:vMerge/>
            <w:tcBorders>
              <w:left w:val="single" w:sz="4" w:space="0" w:color="000000"/>
              <w:bottom w:val="single" w:sz="4" w:space="0" w:color="000000"/>
            </w:tcBorders>
            <w:shd w:val="clear" w:color="auto" w:fill="auto"/>
          </w:tcPr>
          <w:p w:rsidR="00E04A02"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rPr>
          <w:trHeight w:val="13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 xml:space="preserve">Γνωρίζει ο οικονομικός φορέας την ύπαρξη τυχόν </w:t>
            </w:r>
            <w:r w:rsidRPr="00C431C0">
              <w:rPr>
                <w:b/>
              </w:rPr>
              <w:t>σύγκρουσης συμφερόντων</w:t>
            </w:r>
            <w:r w:rsidRPr="00C431C0">
              <w:rPr>
                <w:rStyle w:val="a5"/>
                <w:vertAlign w:val="superscript"/>
              </w:rPr>
              <w:footnoteReference w:id="30"/>
            </w:r>
            <w:r w:rsidRPr="00C431C0">
              <w:t>, λόγω της συμμετοχής του στη διαδικασία ανάθεσης της σύμβασης;</w:t>
            </w:r>
          </w:p>
          <w:p w:rsidR="00E04A02" w:rsidRPr="00C431C0" w:rsidRDefault="00E04A02">
            <w:pPr>
              <w:ind w:firstLine="0"/>
            </w:pPr>
            <w:r w:rsidRPr="00C431C0">
              <w:rPr>
                <w:b/>
              </w:rPr>
              <w:lastRenderedPageBreak/>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lastRenderedPageBreak/>
              <w:t>[.........…]</w:t>
            </w:r>
          </w:p>
        </w:tc>
      </w:tr>
      <w:tr w:rsidR="00E04A02">
        <w:trPr>
          <w:trHeight w:val="4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παράσχει  ο οικονομικός φορέας ή </w:t>
            </w:r>
            <w:r w:rsidRPr="00C431C0">
              <w:t xml:space="preserve">επιχείρηση συνδεδεμένη με αυτόν </w:t>
            </w:r>
            <w:r w:rsidRPr="00C431C0">
              <w:rPr>
                <w:b/>
              </w:rPr>
              <w:t>συμβουλές</w:t>
            </w:r>
            <w:r w:rsidRPr="00C431C0">
              <w:t xml:space="preserve"> στην αναθέτουσα αρχή ή στον αναθέτοντα φορέα ή έχει με άλλο τρόπο </w:t>
            </w:r>
            <w:r w:rsidRPr="00C431C0">
              <w:rPr>
                <w:b/>
              </w:rPr>
              <w:t>αναμειχθεί στην προετοιμασία</w:t>
            </w:r>
            <w:r w:rsidRPr="00C431C0">
              <w:t xml:space="preserve"> της διαδικασίας σύναψης της σύμβασης</w:t>
            </w:r>
            <w:r w:rsidRPr="00C431C0">
              <w:rPr>
                <w:rStyle w:val="a6"/>
              </w:rPr>
              <w:footnoteReference w:id="31"/>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2"/>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t>Έχει επιδείξει ο οικονομικός φορέας σοβαρή ή επαναλαμβανόμενη πλημμέλεια</w:t>
            </w:r>
            <w:r w:rsidRPr="00C431C0">
              <w:rPr>
                <w:rStyle w:val="a6"/>
              </w:rPr>
              <w:footnoteReference w:id="32"/>
            </w:r>
            <w:r w:rsidRPr="00C431C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1"/>
        </w:trPr>
        <w:tc>
          <w:tcPr>
            <w:tcW w:w="4422" w:type="dxa"/>
            <w:vMerge/>
            <w:tcBorders>
              <w:top w:val="single" w:sz="4" w:space="0" w:color="000000"/>
              <w:left w:val="single" w:sz="4" w:space="0" w:color="000000"/>
              <w:bottom w:val="single" w:sz="4" w:space="0" w:color="000000"/>
            </w:tcBorders>
            <w:shd w:val="clear" w:color="auto" w:fill="auto"/>
          </w:tcPr>
          <w:p w:rsidR="00E04A02" w:rsidRPr="00C431C0"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pPr>
            <w:r w:rsidRPr="00C431C0">
              <w:t>Μπορεί ο οικονομικός φορέας να επιβεβαιώσει ότι:</w:t>
            </w:r>
          </w:p>
          <w:p w:rsidR="00E04A02" w:rsidRPr="00C431C0" w:rsidRDefault="00E04A02">
            <w:pPr>
              <w:ind w:firstLine="0"/>
            </w:pPr>
            <w:r w:rsidRPr="00C431C0">
              <w:t xml:space="preserve">α) </w:t>
            </w:r>
            <w:r w:rsidRPr="00C431C0">
              <w:rPr>
                <w:rStyle w:val="NormalBoldChar"/>
                <w:rFonts w:ascii="Calibri" w:eastAsia="Calibri" w:hAnsi="Calibri" w:cs="Calibri"/>
                <w:b w:val="0"/>
                <w:sz w:val="22"/>
              </w:rPr>
              <w:t xml:space="preserve">δεν έχει κριθεί </w:t>
            </w:r>
            <w:r w:rsidRPr="00C431C0">
              <w:t xml:space="preserve">ένοχος σοβαρών </w:t>
            </w:r>
            <w:r w:rsidRPr="00C431C0">
              <w:rPr>
                <w:b/>
              </w:rPr>
              <w:t>ψευδών δηλώσεων</w:t>
            </w:r>
            <w:r w:rsidRPr="00C431C0">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4A02" w:rsidRPr="00C431C0" w:rsidRDefault="00E04A02">
            <w:pPr>
              <w:ind w:firstLine="0"/>
            </w:pPr>
            <w:r w:rsidRPr="00C431C0">
              <w:t xml:space="preserve">β) </w:t>
            </w:r>
            <w:r w:rsidRPr="00C431C0">
              <w:rPr>
                <w:rStyle w:val="NormalBoldChar"/>
                <w:rFonts w:ascii="Calibri" w:eastAsia="Calibri" w:hAnsi="Calibri" w:cs="Calibri"/>
                <w:b w:val="0"/>
                <w:sz w:val="22"/>
              </w:rPr>
              <w:t xml:space="preserve">δεν </w:t>
            </w:r>
            <w:r w:rsidRPr="00C431C0">
              <w:t xml:space="preserve">έχει </w:t>
            </w:r>
            <w:r w:rsidRPr="00C431C0">
              <w:rPr>
                <w:b/>
              </w:rPr>
              <w:t>αποκρύψει</w:t>
            </w:r>
            <w:r w:rsidRPr="00C431C0">
              <w:t xml:space="preserve"> τις πληροφορίες αυτές,</w:t>
            </w:r>
          </w:p>
          <w:p w:rsidR="00E04A02" w:rsidRPr="00C431C0" w:rsidRDefault="00E04A02">
            <w:pPr>
              <w:ind w:firstLine="0"/>
            </w:pPr>
            <w:r w:rsidRPr="00C431C0">
              <w:t xml:space="preserve">γ) ήταν σε θέση να υποβάλλει χωρίς καθυστέρηση τα δικαιολογητικά που απαιτούνται από την αναθέτουσα αρχή/αναθέτοντα φορέα </w:t>
            </w:r>
          </w:p>
          <w:p w:rsidR="00E04A02" w:rsidRPr="00C431C0" w:rsidRDefault="00E04A02">
            <w:pPr>
              <w:ind w:firstLine="0"/>
            </w:pPr>
            <w:r w:rsidRPr="00C431C0">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tc>
      </w:tr>
    </w:tbl>
    <w:p w:rsidR="00E04A02" w:rsidRDefault="00E04A02">
      <w:pPr>
        <w:pStyle w:val="ChapterTitle"/>
      </w:pPr>
    </w:p>
    <w:p w:rsidR="00E04A02" w:rsidRDefault="00E04A02">
      <w:pPr>
        <w:ind w:firstLine="0"/>
        <w:jc w:val="center"/>
        <w:rPr>
          <w:b/>
          <w:bCs/>
        </w:rPr>
      </w:pPr>
    </w:p>
    <w:p w:rsidR="00E04A02" w:rsidRDefault="00E04A02">
      <w:pPr>
        <w:pageBreakBefore/>
        <w:ind w:firstLine="0"/>
        <w:jc w:val="center"/>
        <w:rPr>
          <w:b/>
          <w:i/>
        </w:rPr>
      </w:pPr>
      <w:r>
        <w:rPr>
          <w:b/>
          <w:bCs/>
        </w:rPr>
        <w:lastRenderedPageBreak/>
        <w:t xml:space="preserve">Δ. ΑΛΛΟΙ ΛΟΓΟΙ ΑΠΟΚΛΕΙΣΜΟΥ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Ονομαστικοποίηση μετοχών εταιρειών που συνάπτουν δημόσιες συμβάσεις Άρθρο 8 παρ. 4 ν. 3310/2005</w:t>
            </w:r>
            <w:r>
              <w:rPr>
                <w:rStyle w:val="a6"/>
                <w:b/>
                <w:i/>
              </w:rPr>
              <w:footnoteReference w:id="33"/>
            </w:r>
            <w:r>
              <w:rPr>
                <w:b/>
                <w:i/>
              </w:rP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Συντρέχουν οι προϋποθέσεις εφαρμογής της παρ. 4 του άρθρου 8 του ν. 3310/2005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p w:rsidR="00E04A02" w:rsidRDefault="00E04A02">
            <w:pPr>
              <w:spacing w:before="120" w:after="120"/>
              <w:ind w:firstLine="0"/>
            </w:pPr>
          </w:p>
          <w:p w:rsidR="00E04A02" w:rsidRDefault="00E04A02">
            <w:pPr>
              <w:spacing w:before="120" w:after="240"/>
              <w:ind w:firstLine="0"/>
              <w:jc w:val="left"/>
              <w:rPr>
                <w:b/>
                <w:i/>
              </w:rPr>
            </w:pPr>
            <w:r>
              <w:rPr>
                <w:i/>
              </w:rPr>
              <w:t>(διαδικτυακή διεύθυνση, αρχή ή φορέας έκδοσης, επακριβή στοιχεία αναφοράς των εγγράφων): [……][……][……]</w:t>
            </w:r>
          </w:p>
          <w:p w:rsidR="00E04A02" w:rsidRDefault="00E04A02">
            <w:pPr>
              <w:spacing w:before="120" w:after="120"/>
              <w:ind w:firstLine="0"/>
              <w:jc w:val="left"/>
              <w:rPr>
                <w:i/>
              </w:rPr>
            </w:pPr>
            <w:r>
              <w:rPr>
                <w:b/>
                <w:i/>
              </w:rPr>
              <w:t>Εάν ναι</w:t>
            </w:r>
            <w:r>
              <w:rPr>
                <w:i/>
              </w:rPr>
              <w:t xml:space="preserve">, έχει λάβει ο οικονομικός φορέας μέτρα αυτοκάθαρσης; </w:t>
            </w:r>
          </w:p>
          <w:p w:rsidR="00E04A02" w:rsidRDefault="00E04A02">
            <w:pPr>
              <w:spacing w:before="120" w:after="120"/>
              <w:ind w:firstLine="0"/>
              <w:jc w:val="left"/>
              <w:rPr>
                <w:b/>
                <w:i/>
              </w:rPr>
            </w:pPr>
            <w:r>
              <w:rPr>
                <w:i/>
              </w:rPr>
              <w:t>[] Ναι [] Όχι</w:t>
            </w:r>
          </w:p>
          <w:p w:rsidR="00E04A02" w:rsidRDefault="00E04A02">
            <w:pPr>
              <w:spacing w:before="120" w:after="120"/>
              <w:ind w:firstLine="0"/>
              <w:jc w:val="left"/>
              <w:rPr>
                <w:i/>
              </w:rPr>
            </w:pPr>
            <w:r>
              <w:rPr>
                <w:b/>
                <w:i/>
              </w:rPr>
              <w:t>Εάν το έχει πράξει,</w:t>
            </w:r>
            <w:r>
              <w:rPr>
                <w:i/>
              </w:rPr>
              <w:t xml:space="preserve"> περιγράψτε τα μέτρα που λήφθηκαν: </w:t>
            </w:r>
          </w:p>
          <w:p w:rsidR="00E04A02" w:rsidRDefault="00E04A02">
            <w:pPr>
              <w:spacing w:before="120" w:after="120"/>
              <w:ind w:firstLine="0"/>
              <w:jc w:val="left"/>
            </w:pPr>
            <w:r>
              <w:rPr>
                <w:i/>
              </w:rPr>
              <w:t>[……]</w:t>
            </w:r>
          </w:p>
        </w:tc>
      </w:tr>
    </w:tbl>
    <w:p w:rsidR="00E04A02" w:rsidRDefault="00E04A02">
      <w:pPr>
        <w:pageBreakBefore/>
        <w:ind w:firstLine="0"/>
        <w:jc w:val="center"/>
      </w:pPr>
      <w:r>
        <w:rPr>
          <w:b/>
          <w:bCs/>
          <w:u w:val="single"/>
        </w:rPr>
        <w:lastRenderedPageBreak/>
        <w:t>Μέρος IV: Κριτήρια επιλογής</w:t>
      </w:r>
    </w:p>
    <w:p w:rsidR="00E04A02" w:rsidRDefault="00E04A0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4A02" w:rsidRDefault="00E04A02">
      <w:pPr>
        <w:ind w:firstLine="0"/>
        <w:jc w:val="center"/>
        <w:rPr>
          <w:b/>
          <w:i/>
          <w:sz w:val="21"/>
          <w:szCs w:val="21"/>
        </w:rPr>
      </w:pPr>
      <w:r>
        <w:rPr>
          <w:b/>
          <w:bCs/>
        </w:rPr>
        <w:t>α: Γενική ένδειξη για όλα τα κριτήρια επιλογής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624FDD">
        <w:rPr>
          <w:b/>
          <w:i/>
          <w:sz w:val="21"/>
          <w:szCs w:val="21"/>
        </w:rPr>
        <w:t>:</w:t>
      </w:r>
    </w:p>
    <w:tbl>
      <w:tblPr>
        <w:tblW w:w="0" w:type="auto"/>
        <w:tblInd w:w="108" w:type="dxa"/>
        <w:tblLayout w:type="fixed"/>
        <w:tblLook w:val="0000"/>
      </w:tblPr>
      <w:tblGrid>
        <w:gridCol w:w="3838"/>
        <w:gridCol w:w="5066"/>
      </w:tblGrid>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Εκπλήρωση όλων των απαιτούμενων κριτηρίων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Πληροί όλα τα απαιτούμενα κριτήρια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Ναι [] Όχι</w:t>
            </w:r>
          </w:p>
        </w:tc>
      </w:tr>
    </w:tbl>
    <w:p w:rsidR="00E04A02" w:rsidRDefault="00E04A02" w:rsidP="00F70095">
      <w:pPr>
        <w:pStyle w:val="SectionTitle"/>
        <w:spacing w:before="0" w:after="0" w:line="240" w:lineRule="auto"/>
        <w:rPr>
          <w:sz w:val="22"/>
        </w:rPr>
      </w:pPr>
    </w:p>
    <w:p w:rsidR="00E04A02" w:rsidRDefault="00E04A02">
      <w:pPr>
        <w:ind w:firstLine="0"/>
        <w:jc w:val="center"/>
        <w:rPr>
          <w:b/>
          <w:i/>
          <w:sz w:val="21"/>
          <w:szCs w:val="21"/>
        </w:rPr>
      </w:pPr>
      <w:r>
        <w:rPr>
          <w:b/>
          <w:bCs/>
        </w:rPr>
        <w:t>Α: Καταλληλότητα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Καταλληλότητα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031"/>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footnoteReference w:id="34"/>
            </w:r>
            <w:r>
              <w:rPr>
                <w:sz w:val="20"/>
                <w:szCs w:val="20"/>
              </w:rPr>
              <w:t>;</w:t>
            </w:r>
            <w:r>
              <w:rPr>
                <w:sz w:val="21"/>
                <w:szCs w:val="21"/>
              </w:rPr>
              <w:t xml:space="preserve"> του:</w:t>
            </w:r>
          </w:p>
          <w:p w:rsidR="00E04A02" w:rsidRDefault="00E04A02">
            <w:pPr>
              <w:spacing w:before="120" w:after="120"/>
              <w:ind w:firstLine="0"/>
            </w:pPr>
            <w:r>
              <w:rPr>
                <w:i/>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sz w:val="21"/>
                <w:szCs w:val="21"/>
              </w:rPr>
            </w:pPr>
            <w:r>
              <w:t>[…]</w:t>
            </w:r>
          </w:p>
          <w:p w:rsidR="00E04A02" w:rsidRDefault="00E04A02">
            <w:pPr>
              <w:spacing w:before="120" w:after="120"/>
              <w:ind w:firstLine="0"/>
              <w:jc w:val="left"/>
              <w:rPr>
                <w:i/>
                <w:sz w:val="21"/>
                <w:szCs w:val="21"/>
              </w:rPr>
            </w:pPr>
          </w:p>
          <w:p w:rsidR="00E04A02" w:rsidRDefault="00E04A02">
            <w:pPr>
              <w:spacing w:before="120" w:after="12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jc w:val="left"/>
            </w:pPr>
            <w:r>
              <w:rPr>
                <w:i/>
                <w:sz w:val="21"/>
                <w:szCs w:val="21"/>
              </w:rPr>
              <w:t>[……][……][……]</w:t>
            </w:r>
          </w:p>
        </w:tc>
      </w:tr>
      <w:tr w:rsidR="00E04A02">
        <w:trPr>
          <w:trHeight w:val="1018"/>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20"/>
                <w:szCs w:val="20"/>
              </w:rPr>
            </w:pPr>
            <w:r>
              <w:rPr>
                <w:b/>
                <w:sz w:val="20"/>
                <w:szCs w:val="20"/>
              </w:rPr>
              <w:t>2) Για συμβάσεις υπηρεσιών:</w:t>
            </w:r>
          </w:p>
          <w:p w:rsidR="00E04A02" w:rsidRDefault="00E04A02">
            <w:pPr>
              <w:spacing w:before="120" w:after="12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4A02" w:rsidRDefault="00E04A02">
            <w:pPr>
              <w:spacing w:before="120" w:after="120"/>
              <w:ind w:firstLine="0"/>
            </w:pPr>
          </w:p>
          <w:p w:rsidR="00E04A02" w:rsidRDefault="00E04A02">
            <w:pPr>
              <w:spacing w:before="120" w:after="120"/>
              <w:ind w:firstLine="0"/>
              <w:rPr>
                <w:sz w:val="20"/>
                <w:szCs w:val="20"/>
              </w:rPr>
            </w:pPr>
            <w:r>
              <w:rPr>
                <w:i/>
                <w:sz w:val="20"/>
                <w:szCs w:val="2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rPr>
                <w:sz w:val="20"/>
                <w:szCs w:val="20"/>
              </w:rPr>
            </w:pPr>
          </w:p>
          <w:p w:rsidR="00E04A02" w:rsidRDefault="00E04A02">
            <w:pPr>
              <w:spacing w:before="120" w:after="120"/>
              <w:ind w:firstLine="0"/>
              <w:jc w:val="left"/>
              <w:rPr>
                <w:sz w:val="20"/>
                <w:szCs w:val="20"/>
              </w:rPr>
            </w:pPr>
            <w:r>
              <w:rPr>
                <w:sz w:val="20"/>
                <w:szCs w:val="20"/>
              </w:rPr>
              <w:t>[] Ναι [] Όχι</w:t>
            </w:r>
          </w:p>
          <w:p w:rsidR="00E04A02" w:rsidRDefault="00E04A02">
            <w:pPr>
              <w:spacing w:before="120" w:after="12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4A02" w:rsidRDefault="00E04A02">
            <w:pPr>
              <w:spacing w:before="120" w:after="120"/>
              <w:ind w:firstLine="0"/>
              <w:jc w:val="left"/>
              <w:rPr>
                <w:i/>
                <w:sz w:val="20"/>
                <w:szCs w:val="20"/>
              </w:rPr>
            </w:pPr>
            <w:r>
              <w:rPr>
                <w:sz w:val="20"/>
                <w:szCs w:val="20"/>
              </w:rPr>
              <w:t>[ …] [] Ναι [] Όχι</w:t>
            </w:r>
          </w:p>
          <w:p w:rsidR="00E04A02" w:rsidRDefault="00E04A02">
            <w:pPr>
              <w:spacing w:before="120" w:after="120"/>
              <w:ind w:firstLine="0"/>
              <w:jc w:val="left"/>
            </w:pPr>
            <w:r>
              <w:rPr>
                <w:i/>
                <w:sz w:val="20"/>
                <w:szCs w:val="20"/>
              </w:rPr>
              <w:t>(διαδικτυακή διεύθυνση, αρχή ή φορέας έκδοσης, επακριβή στοιχεία αναφοράς των εγγράφων): [……][……][……]</w:t>
            </w:r>
          </w:p>
        </w:tc>
      </w:tr>
    </w:tbl>
    <w:p w:rsidR="00E04A02" w:rsidRDefault="00E04A02">
      <w:pPr>
        <w:pageBreakBefore/>
        <w:jc w:val="center"/>
        <w:rPr>
          <w:b/>
          <w:i/>
        </w:rPr>
      </w:pPr>
      <w:r>
        <w:rPr>
          <w:b/>
          <w:bCs/>
        </w:rPr>
        <w:lastRenderedPageBreak/>
        <w:t>Β: Οικονομική και χρηματοοικονομική επάρκεια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w:t>
      </w:r>
      <w:r>
        <w:rPr>
          <w:b/>
          <w:i/>
          <w:sz w:val="21"/>
          <w:szCs w:val="21"/>
        </w:rPr>
        <w:t xml:space="preserve">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Οικονομική και χρηματοοικονομική επάρκεια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στα έγγραφα της σύμβασης ή στην πρόσκληση είναι ο εξής</w:t>
            </w:r>
            <w:r>
              <w:rPr>
                <w:b/>
              </w:rPr>
              <w:t>:</w:t>
            </w:r>
          </w:p>
          <w:p w:rsidR="00E04A02" w:rsidRDefault="00E04A02">
            <w:pPr>
              <w:spacing w:before="120" w:after="120"/>
              <w:ind w:firstLine="0"/>
            </w:pPr>
            <w:r>
              <w:rPr>
                <w:b/>
                <w:bCs/>
              </w:rPr>
              <w:t>και/ή,</w:t>
            </w:r>
          </w:p>
          <w:p w:rsidR="00E04A02" w:rsidRDefault="00E04A02">
            <w:pPr>
              <w:spacing w:before="120" w:after="120"/>
              <w:ind w:firstLine="0"/>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διακήρυξη ή στα έγγραφα της σύμβασης είναι ο εξής</w:t>
            </w:r>
            <w:r w:rsidRPr="009D426E">
              <w:rPr>
                <w:rStyle w:val="a5"/>
                <w:vertAlign w:val="superscript"/>
              </w:rPr>
              <w:footnoteReference w:id="35"/>
            </w:r>
            <w:r>
              <w:rPr>
                <w:b/>
              </w:rP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4A02" w:rsidRDefault="00E04A02">
            <w:pPr>
              <w:spacing w:before="120" w:after="120"/>
              <w:ind w:firstLine="0"/>
            </w:pPr>
            <w:r>
              <w:rPr>
                <w:b/>
                <w:bCs/>
              </w:rPr>
              <w:t>και/ή,</w:t>
            </w:r>
          </w:p>
          <w:p w:rsidR="00E04A02" w:rsidRDefault="00E04A02">
            <w:pPr>
              <w:spacing w:before="120" w:after="12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γνωστοποίηση ή στα  έγγραφα της σύμβασης  είναι ο εξής</w:t>
            </w:r>
            <w:r>
              <w:rPr>
                <w:rStyle w:val="a6"/>
                <w:b/>
              </w:rPr>
              <w:footnoteReference w:id="36"/>
            </w:r>
            <w: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rPr>
                <w:i/>
              </w:rPr>
            </w:pPr>
            <w:r>
              <w:t>[……],[……][…]νόμισμα</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lastRenderedPageBreak/>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rPr>
                <w:sz w:val="21"/>
                <w:szCs w:val="21"/>
              </w:rPr>
            </w:pPr>
            <w:r>
              <w:t>4)Όσον αφορά τις χρηματοοικονομικές αναλογίες</w:t>
            </w:r>
            <w:r>
              <w:rPr>
                <w:rStyle w:val="a6"/>
              </w:rPr>
              <w:footnoteReference w:id="37"/>
            </w:r>
            <w:r>
              <w:t xml:space="preserve"> που ορίζονται στη</w:t>
            </w:r>
            <w:r>
              <w:rPr>
                <w:sz w:val="21"/>
                <w:szCs w:val="21"/>
              </w:rPr>
              <w:t xml:space="preserve">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4A02" w:rsidRDefault="00E04A02">
            <w:pPr>
              <w:snapToGrid w:val="0"/>
              <w:spacing w:before="120" w:after="120"/>
              <w:ind w:firstLine="0"/>
            </w:pPr>
            <w:r>
              <w:rPr>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6"/>
                <w:lang w:val="en-US"/>
              </w:rPr>
              <w:footnoteReference w:id="38"/>
            </w:r>
            <w:r>
              <w:t>-και η αντίστοιχη αξία)</w:t>
            </w:r>
          </w:p>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napToGrid w:val="0"/>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4A02" w:rsidRDefault="00E04A02">
            <w:pPr>
              <w:spacing w:before="120" w:after="120"/>
              <w:ind w:firstLine="0"/>
            </w:pPr>
            <w:r>
              <w:rPr>
                <w:rStyle w:val="NormalBoldChar"/>
                <w:rFonts w:eastAsia="Calibri"/>
                <w:b w:val="0"/>
                <w:i/>
                <w:sz w:val="22"/>
              </w:rPr>
              <w:t xml:space="preserve">Εάν οι </w:t>
            </w:r>
            <w:r>
              <w:rPr>
                <w:i/>
              </w:rPr>
              <w:t>εν λόγω πληροφορίες διατίθενται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t xml:space="preserve">6) Όσον αφορά τις </w:t>
            </w:r>
            <w:r>
              <w:rPr>
                <w:b/>
              </w:rPr>
              <w:t xml:space="preserve">λοιπές οικονομικές ή χρηματοοικονομικές απαιτήσεις, </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4A02" w:rsidRDefault="00E04A02">
            <w:pPr>
              <w:spacing w:before="120" w:after="12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bl>
    <w:p w:rsidR="00E04A02" w:rsidRDefault="00E04A02">
      <w:pPr>
        <w:pStyle w:val="SectionTitle"/>
        <w:ind w:firstLine="0"/>
      </w:pPr>
    </w:p>
    <w:p w:rsidR="00E04A02" w:rsidRDefault="00E04A02">
      <w:pPr>
        <w:pageBreakBefore/>
        <w:jc w:val="center"/>
        <w:rPr>
          <w:b/>
          <w:sz w:val="21"/>
          <w:szCs w:val="21"/>
        </w:rPr>
      </w:pPr>
      <w:r>
        <w:rPr>
          <w:b/>
          <w:bCs/>
        </w:rPr>
        <w:lastRenderedPageBreak/>
        <w:t>Γ: Τεχνική και επαγγελματική ικανότητα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Τεχνική και επαγγελματική ικανότητα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1α) Μόνο για τις </w:t>
            </w:r>
            <w:r>
              <w:rPr>
                <w:b/>
                <w:i/>
              </w:rPr>
              <w:t>δημόσιες συμβάσεις έργων</w:t>
            </w:r>
            <w:r>
              <w:t>:</w:t>
            </w:r>
          </w:p>
          <w:p w:rsidR="00E04A02" w:rsidRDefault="00E04A02">
            <w:pPr>
              <w:spacing w:before="120" w:after="120"/>
              <w:ind w:firstLine="0"/>
              <w:rPr>
                <w:i/>
              </w:rPr>
            </w:pPr>
            <w:r>
              <w:t>Κατά τη διάρκεια της περιόδου αναφοράς</w:t>
            </w:r>
            <w:r w:rsidRPr="009D426E">
              <w:rPr>
                <w:rStyle w:val="a5"/>
                <w:vertAlign w:val="superscript"/>
              </w:rPr>
              <w:footnoteReference w:id="39"/>
            </w:r>
            <w:r>
              <w:t xml:space="preserve">, ο οικονομικός φορέας έχει </w:t>
            </w:r>
            <w:r>
              <w:rPr>
                <w:b/>
              </w:rPr>
              <w:t>εκτελέσει τα ακόλουθα έργα του είδους που έχει προσδιοριστεί</w:t>
            </w:r>
            <w:r>
              <w:t>:</w:t>
            </w:r>
          </w:p>
          <w:p w:rsidR="00E04A02" w:rsidRDefault="00E04A02">
            <w:pPr>
              <w:spacing w:before="120" w:after="12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4A02" w:rsidRDefault="00E04A02">
            <w:pPr>
              <w:spacing w:before="120" w:after="120"/>
              <w:ind w:firstLine="0"/>
            </w:pPr>
            <w:r>
              <w:t>[…]</w:t>
            </w:r>
          </w:p>
          <w:p w:rsidR="00E04A02" w:rsidRDefault="00E04A02">
            <w:pPr>
              <w:spacing w:before="120" w:after="120"/>
              <w:ind w:firstLine="0"/>
              <w:rPr>
                <w:i/>
              </w:rPr>
            </w:pPr>
            <w:r>
              <w:t>Έργα: [……]</w:t>
            </w:r>
          </w:p>
          <w:p w:rsidR="00E04A02" w:rsidRDefault="00E04A02">
            <w:pPr>
              <w:spacing w:before="120" w:after="120"/>
              <w:ind w:firstLine="0"/>
              <w:rPr>
                <w:rFonts w:eastAsia="Calibri"/>
                <w:i/>
              </w:rPr>
            </w:pPr>
            <w:r>
              <w:rPr>
                <w:i/>
              </w:rPr>
              <w:t>(διαδικτυακή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1β) Μόνο για </w:t>
            </w:r>
            <w:r>
              <w:rPr>
                <w:b/>
                <w:i/>
              </w:rPr>
              <w:t>δημόσιες συμβάσεις προμηθειών και δημόσιες συμβάσεις υπηρεσιών</w:t>
            </w:r>
            <w:r>
              <w:t>:</w:t>
            </w:r>
          </w:p>
          <w:p w:rsidR="00E04A02" w:rsidRDefault="00E04A02">
            <w:pPr>
              <w:spacing w:before="120" w:after="120"/>
              <w:ind w:firstLine="0"/>
            </w:pPr>
            <w:r>
              <w:t>Κατά τη διάρκεια της περιόδου αναφοράς</w:t>
            </w:r>
            <w:r w:rsidRPr="00BC279E">
              <w:rPr>
                <w:rStyle w:val="a5"/>
                <w:vertAlign w:val="superscript"/>
              </w:rPr>
              <w:foot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4A02" w:rsidRDefault="00E04A02">
            <w:pPr>
              <w:spacing w:before="120" w:after="120"/>
              <w:ind w:firstLine="0"/>
            </w:pPr>
            <w:r>
              <w:t>Κατά τη σύνταξη του σχετικού καταλόγου αναφέρετε τα ποσά, τις ημερομηνίες και τους παραλήπτες δημόσιους ή ιδιωτικούς</w:t>
            </w:r>
            <w:r w:rsidRPr="00BC279E">
              <w:rPr>
                <w:rStyle w:val="a5"/>
                <w:vertAlign w:val="superscript"/>
              </w:rPr>
              <w:footnoteReference w:id="4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4A02" w:rsidRDefault="00E04A02">
            <w:pPr>
              <w:spacing w:before="120" w:after="120"/>
              <w:ind w:firstLine="0"/>
              <w:rPr>
                <w:sz w:val="14"/>
                <w:szCs w:val="14"/>
              </w:rPr>
            </w:pPr>
            <w:r>
              <w:t>[…...........]</w:t>
            </w:r>
          </w:p>
          <w:tbl>
            <w:tblPr>
              <w:tblW w:w="0" w:type="auto"/>
              <w:tblLayout w:type="fixed"/>
              <w:tblLook w:val="0000"/>
            </w:tblPr>
            <w:tblGrid>
              <w:gridCol w:w="1057"/>
              <w:gridCol w:w="1052"/>
              <w:gridCol w:w="1052"/>
              <w:gridCol w:w="1105"/>
            </w:tblGrid>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ημερομηνίες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sz w:val="14"/>
                      <w:szCs w:val="14"/>
                    </w:rPr>
                    <w:t>παραλήπτες</w:t>
                  </w:r>
                </w:p>
              </w:tc>
            </w:tr>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pPr>
                </w:p>
              </w:tc>
            </w:tr>
          </w:tbl>
          <w:p w:rsidR="00E04A02" w:rsidRDefault="00E04A02">
            <w:pPr>
              <w:spacing w:before="120" w:after="120"/>
            </w:pP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2) Ο οικονομικός φορέας μπορεί να χρησιμοποιήσει το ακόλουθο </w:t>
            </w:r>
            <w:r>
              <w:rPr>
                <w:b/>
              </w:rPr>
              <w:t xml:space="preserve">τεχνικό </w:t>
            </w:r>
            <w:r>
              <w:rPr>
                <w:b/>
              </w:rPr>
              <w:lastRenderedPageBreak/>
              <w:t>προσωπικό ή τις ακόλουθες τεχνικές υπηρεσίες</w:t>
            </w:r>
            <w:r w:rsidRPr="00BC279E">
              <w:rPr>
                <w:rStyle w:val="a5"/>
                <w:vertAlign w:val="superscript"/>
              </w:rPr>
              <w:footnoteReference w:id="42"/>
            </w:r>
            <w:r>
              <w:t>, ιδίως τους υπεύθυνους για τον έλεγχο της ποιότητας:</w:t>
            </w:r>
          </w:p>
          <w:p w:rsidR="00E04A02" w:rsidRDefault="00E04A02">
            <w:pPr>
              <w:spacing w:before="120" w:after="12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lastRenderedPageBreak/>
              <w:t>[……..........................]</w:t>
            </w:r>
          </w:p>
          <w:p w:rsidR="00E04A02" w:rsidRDefault="00E04A02">
            <w:pPr>
              <w:spacing w:before="120" w:after="120"/>
              <w:ind w:firstLine="0"/>
            </w:pPr>
          </w:p>
          <w:p w:rsidR="00E04A02" w:rsidRDefault="00E04A02">
            <w:pPr>
              <w:spacing w:before="120" w:after="120"/>
              <w:ind w:firstLine="0"/>
            </w:pPr>
          </w:p>
          <w:p w:rsidR="00BC279E" w:rsidRDefault="00BC279E" w:rsidP="00BC279E">
            <w:pPr>
              <w:spacing w:after="0" w:line="240" w:lineRule="auto"/>
              <w:ind w:firstLine="0"/>
              <w:rPr>
                <w:lang w:val="en-US"/>
              </w:rPr>
            </w:pPr>
          </w:p>
          <w:p w:rsidR="00BC279E" w:rsidRDefault="00BC279E" w:rsidP="00BC279E">
            <w:pPr>
              <w:spacing w:after="0" w:line="240" w:lineRule="auto"/>
              <w:ind w:firstLine="0"/>
              <w:rPr>
                <w:lang w:val="en-US"/>
              </w:rPr>
            </w:pP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4A02" w:rsidRDefault="00E04A02">
            <w:pPr>
              <w:spacing w:before="120" w:after="120"/>
              <w:ind w:firstLine="0"/>
            </w:pPr>
            <w:r>
              <w:t xml:space="preserve">Ο οικονομικός φορέας </w:t>
            </w:r>
            <w:r>
              <w:rPr>
                <w:b/>
              </w:rPr>
              <w:t>θα</w:t>
            </w:r>
            <w:r>
              <w:t xml:space="preserve"> επιτρέπει τη διενέργεια </w:t>
            </w:r>
            <w:r>
              <w:rPr>
                <w:b/>
              </w:rPr>
              <w:t>ελέγχων</w:t>
            </w:r>
            <w:r w:rsidRPr="00BC279E">
              <w:rPr>
                <w:rStyle w:val="a5"/>
                <w:vertAlign w:val="superscript"/>
              </w:rPr>
              <w:foot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left="720" w:firstLine="0"/>
            </w:pPr>
          </w:p>
          <w:p w:rsidR="00E04A02" w:rsidRDefault="00E04A02">
            <w:pPr>
              <w:spacing w:before="120" w:after="120"/>
              <w:ind w:left="720" w:firstLine="0"/>
            </w:pPr>
          </w:p>
          <w:p w:rsidR="00E04A02" w:rsidRDefault="00E04A02" w:rsidP="001875E0">
            <w:pPr>
              <w:spacing w:before="120" w:after="240"/>
              <w:ind w:left="720" w:firstLine="0"/>
            </w:pPr>
          </w:p>
          <w:p w:rsidR="00E04A02" w:rsidRDefault="00E04A02">
            <w:pPr>
              <w:spacing w:before="120" w:after="120"/>
              <w:ind w:firstLine="0"/>
            </w:pPr>
            <w:r>
              <w:t>[] Ναι [] Όχι</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6) Οι ακόλουθοι </w:t>
            </w:r>
            <w:r>
              <w:rPr>
                <w:b/>
              </w:rPr>
              <w:t>τίτλοι σπουδών και επαγγελματικών προσόντων</w:t>
            </w:r>
            <w:r>
              <w:t xml:space="preserve"> διατίθενται από:</w:t>
            </w:r>
          </w:p>
          <w:p w:rsidR="00E04A02" w:rsidRDefault="00E04A02">
            <w:pPr>
              <w:spacing w:before="120" w:after="120"/>
              <w:ind w:firstLine="0"/>
              <w:rPr>
                <w:b/>
                <w:i/>
              </w:rPr>
            </w:pPr>
            <w:r>
              <w:t>α) τον ίδιο τον πάροχο υπηρεσιών ή τον εργολάβο,</w:t>
            </w:r>
          </w:p>
          <w:p w:rsidR="00E04A02" w:rsidRDefault="00E04A02">
            <w:pPr>
              <w:spacing w:before="120" w:after="12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4A02" w:rsidRDefault="00E04A02">
            <w:pPr>
              <w:spacing w:before="120" w:after="120"/>
              <w:ind w:firstLine="0"/>
            </w:pPr>
            <w:r>
              <w:lastRenderedPageBreak/>
              <w:t>β) τα διευθυντικά στελέχη του: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rsidP="001875E0">
            <w:pPr>
              <w:snapToGrid w:val="0"/>
              <w:spacing w:after="0" w:line="240" w:lineRule="auto"/>
              <w:ind w:firstLine="0"/>
            </w:pPr>
          </w:p>
          <w:p w:rsidR="00E04A02" w:rsidRDefault="00E04A02">
            <w:pPr>
              <w:spacing w:before="120" w:after="120"/>
              <w:ind w:firstLine="0"/>
            </w:pPr>
          </w:p>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lastRenderedPageBreak/>
              <w:t>β)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rPr>
          <w:trHeight w:val="3360"/>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μέσο ετήσιο εργατοϋπαλληλικό προσωπικό: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Έτος, αριθμός διευθυντικών στελεχών:</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tc>
      </w:tr>
      <w:tr w:rsidR="00E04A02">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10) Ο οικονομικός φορέας </w:t>
            </w:r>
            <w:r>
              <w:rPr>
                <w:b/>
              </w:rPr>
              <w:t>προτίθεται,  να αναθέσει σε τρίτους υπό μορφή υπεργολαβίας</w:t>
            </w:r>
            <w:r w:rsidRPr="001875E0">
              <w:rPr>
                <w:rStyle w:val="a5"/>
                <w:vertAlign w:val="superscript"/>
              </w:rPr>
              <w:footnoteReference w:id="44"/>
            </w:r>
            <w:r>
              <w:t xml:space="preserve"> το ακόλουθο</w:t>
            </w:r>
            <w:r>
              <w:rPr>
                <w:b/>
              </w:rPr>
              <w:t xml:space="preserve"> τμήμα (δηλ. ποσοστό)</w:t>
            </w:r>
            <w:r>
              <w:t xml:space="preserve">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11) Για </w:t>
            </w:r>
            <w:r>
              <w:rPr>
                <w:b/>
                <w:i/>
              </w:rPr>
              <w:t xml:space="preserve">δημόσιες συμβάσεις προμηθειών </w:t>
            </w:r>
            <w:r>
              <w:t>:</w:t>
            </w:r>
          </w:p>
          <w:p w:rsidR="00E04A02" w:rsidRDefault="00E04A02">
            <w:pPr>
              <w:spacing w:before="120" w:after="12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4A02" w:rsidRDefault="00E04A02">
            <w:pPr>
              <w:spacing w:before="120" w:after="120"/>
              <w:ind w:firstLine="0"/>
              <w:rPr>
                <w:i/>
              </w:rPr>
            </w:pPr>
            <w:r>
              <w:t>Κατά περίπτωση, ο οικονομικός φορέας δηλώνει περαιτέρω ότι θα προσκομίσει τα απαιτούμενα πιστοποιητικά γνησιότητας.</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rPr>
                <w:i/>
              </w:rPr>
            </w:pPr>
            <w:r>
              <w:t>[] Ναι [] Όχι</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pPr>
            <w:r>
              <w:rPr>
                <w:i/>
              </w:rPr>
              <w:t xml:space="preserve">(διαδικτυακή διεύθυνση, αρχή ή φορέας έκδοσης, επακριβή στοιχεία αναφοράς των </w:t>
            </w:r>
            <w:r>
              <w:rPr>
                <w:i/>
              </w:rPr>
              <w:lastRenderedPageBreak/>
              <w:t>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12) Για </w:t>
            </w:r>
            <w:r>
              <w:rPr>
                <w:b/>
                <w:i/>
              </w:rPr>
              <w:t>δημόσιες συμβάσεις προμηθειών</w:t>
            </w:r>
            <w:r>
              <w:t>:</w:t>
            </w:r>
          </w:p>
          <w:p w:rsidR="00E04A02" w:rsidRDefault="00E04A02">
            <w:pPr>
              <w:spacing w:before="120" w:after="12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w:t>
            </w:r>
            <w:r>
              <w:rPr>
                <w:sz w:val="21"/>
                <w:szCs w:val="21"/>
              </w:rPr>
              <w:t>στη σχετική διακήρυξη ή στην πρόσκληση ή στα έγγραφα της σύμβασης που αναφέρονται στην διακήρυξη</w:t>
            </w:r>
            <w:r>
              <w:t>;</w:t>
            </w:r>
          </w:p>
          <w:p w:rsidR="00E04A02" w:rsidRDefault="00E04A02">
            <w:pPr>
              <w:spacing w:before="120" w:after="120"/>
              <w:ind w:firstLine="0"/>
              <w:rPr>
                <w:i/>
              </w:rPr>
            </w:pPr>
            <w:r>
              <w:rPr>
                <w:b/>
              </w:rPr>
              <w:t>Εάν όχι</w:t>
            </w:r>
            <w:r>
              <w:t>, εξηγήστε τους λόγους και αναφέρετε ποια άλλα αποδεικτικά μέσα μπορούν να προσκομιστούν:</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p>
        </w:tc>
      </w:tr>
    </w:tbl>
    <w:p w:rsidR="00E04A02" w:rsidRDefault="00E04A02">
      <w:pPr>
        <w:pStyle w:val="SectionTitle"/>
        <w:ind w:firstLine="0"/>
      </w:pPr>
    </w:p>
    <w:p w:rsidR="00E04A02" w:rsidRDefault="00E04A02">
      <w:pPr>
        <w:jc w:val="center"/>
        <w:rPr>
          <w:b/>
          <w:bCs/>
        </w:rPr>
      </w:pPr>
    </w:p>
    <w:p w:rsidR="00E04A02" w:rsidRDefault="00E04A02">
      <w:pPr>
        <w:pageBreakBefore/>
        <w:jc w:val="center"/>
        <w:rPr>
          <w:b/>
          <w:i/>
        </w:rPr>
      </w:pPr>
      <w:r>
        <w:rPr>
          <w:b/>
          <w:bCs/>
        </w:rPr>
        <w:lastRenderedPageBreak/>
        <w:t>Δ: Συστήματα διασφάλισης ποιότητας και πρότυπα περιβαλλοντικής διαχείρισης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Συστήματα διασφάλισης ποιότητας και πρότυπα περιβαλλοντικής διαχείρισης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624FDD">
              <w:rPr>
                <w:b/>
                <w:color w:val="000000"/>
              </w:rPr>
              <w:t>διασφάλισης ποιότητας</w:t>
            </w:r>
            <w:r>
              <w:rPr>
                <w:color w:val="000000"/>
              </w:rPr>
              <w:t>, συμπεριλαμβανομένης της προσβασιμότητας για άτομα με ειδικές ανάγκες;</w:t>
            </w:r>
          </w:p>
          <w:p w:rsidR="00E04A02" w:rsidRDefault="00E04A02">
            <w:pPr>
              <w:spacing w:before="120" w:after="12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4A02" w:rsidRDefault="00E04A02">
            <w:pPr>
              <w:spacing w:before="120" w:after="120"/>
              <w:ind w:firstLine="0"/>
            </w:pPr>
            <w:r>
              <w:rPr>
                <w:i/>
                <w:color w:val="00000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4A02" w:rsidRDefault="00E04A02">
            <w:pPr>
              <w:spacing w:before="120" w:after="12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4A02" w:rsidRDefault="00E04A02">
            <w:pPr>
              <w:spacing w:before="120" w:after="120"/>
              <w:ind w:firstLine="0"/>
            </w:pP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bl>
    <w:p w:rsidR="00E04A02" w:rsidRDefault="00E04A02">
      <w:pPr>
        <w:ind w:firstLine="0"/>
        <w:jc w:val="center"/>
      </w:pPr>
    </w:p>
    <w:p w:rsidR="00E04A02" w:rsidRDefault="00E04A02">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,που θα πρέπει να προσκομιστούν, ορίζονται στη σχετική διακήρυξη  ή στην πρόσκληση ή στα έγγραφα της σύμβασης.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4A02" w:rsidRDefault="00E04A02">
      <w:pPr>
        <w:ind w:firstLine="0"/>
        <w:rPr>
          <w:b/>
          <w:i/>
        </w:rPr>
      </w:pPr>
      <w:r>
        <w:rPr>
          <w:b/>
        </w:rPr>
        <w:t>Ο οικονομικός φορέας δηλώνει ότι:</w:t>
      </w:r>
    </w:p>
    <w:tbl>
      <w:tblPr>
        <w:tblW w:w="0" w:type="auto"/>
        <w:tblInd w:w="108" w:type="dxa"/>
        <w:tblLayout w:type="fixed"/>
        <w:tblLook w:val="0000"/>
      </w:tblPr>
      <w:tblGrid>
        <w:gridCol w:w="4266"/>
        <w:gridCol w:w="4638"/>
      </w:tblGrid>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Περιορισμός του αριθμού</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4A02" w:rsidRDefault="00E04A02">
            <w:pPr>
              <w:spacing w:before="120" w:after="12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4A02" w:rsidRDefault="00E04A02">
            <w:pPr>
              <w:spacing w:before="120" w:after="120"/>
              <w:ind w:firstLine="0"/>
            </w:pPr>
            <w:r>
              <w:rPr>
                <w:i/>
              </w:rPr>
              <w:t>Εάν ορισμένα από τα εν λόγω πιστοποιητικά ή λοιπές μορφές αποδεικτικών στοιχείων διατίθενται ηλεκτρονικά</w:t>
            </w:r>
            <w:r w:rsidRPr="00904BF5">
              <w:rPr>
                <w:rStyle w:val="a5"/>
                <w:vertAlign w:val="superscript"/>
              </w:rPr>
              <w:footnoteReference w:id="45"/>
            </w:r>
            <w:r>
              <w:rPr>
                <w:i/>
              </w:rPr>
              <w:t xml:space="preserve">, αναφέρετε για το </w:t>
            </w:r>
            <w:r>
              <w:rPr>
                <w:b/>
                <w:i/>
              </w:rPr>
              <w:t>καθένα:</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 Ναι [] Όχι</w:t>
            </w:r>
            <w:r w:rsidRPr="00904BF5">
              <w:rPr>
                <w:rStyle w:val="a5"/>
                <w:vertAlign w:val="superscript"/>
              </w:rPr>
              <w:footnoteReference w:id="46"/>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r w:rsidRPr="00904BF5">
              <w:rPr>
                <w:rStyle w:val="a5"/>
                <w:vertAlign w:val="superscript"/>
              </w:rPr>
              <w:footnoteReference w:id="47"/>
            </w:r>
          </w:p>
        </w:tc>
      </w:tr>
    </w:tbl>
    <w:p w:rsidR="00E04A02" w:rsidRDefault="00E04A02">
      <w:pPr>
        <w:pStyle w:val="ChapterTitle"/>
      </w:pPr>
    </w:p>
    <w:p w:rsidR="00E04A02" w:rsidRDefault="00E04A02">
      <w:pPr>
        <w:pageBreakBefore/>
        <w:ind w:firstLine="0"/>
      </w:pPr>
    </w:p>
    <w:p w:rsidR="00E04A02" w:rsidRDefault="00E04A02">
      <w:pPr>
        <w:ind w:firstLine="0"/>
        <w:jc w:val="center"/>
        <w:rPr>
          <w:i/>
        </w:rPr>
      </w:pPr>
      <w:r>
        <w:rPr>
          <w:b/>
          <w:bCs/>
        </w:rPr>
        <w:t>Μέρος VI: Τελικές δηλώσεις</w:t>
      </w:r>
    </w:p>
    <w:p w:rsidR="00E04A02" w:rsidRDefault="00E04A02">
      <w:pPr>
        <w:ind w:firstLine="0"/>
        <w:rPr>
          <w:i/>
        </w:rPr>
      </w:pPr>
      <w:r>
        <w:rPr>
          <w:i/>
        </w:rPr>
        <w:t>Ο κάτωθι υπογεγραμμένος, δηλώνω επισήμως ότι τα στοιχεία που έχω αναφέρει σύμφωνα με τα μέρη I – IV ανωτέρω είναι ακριβή και ορθά και ότι έχω πλήρη επίγνωση των συνεπειών σε περίπτωση σοβαρών ψευδών δηλώσεων.</w:t>
      </w:r>
    </w:p>
    <w:p w:rsidR="00E04A02" w:rsidRDefault="00E04A02">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04BF5">
        <w:rPr>
          <w:rStyle w:val="a6"/>
        </w:rPr>
        <w:footnoteReference w:id="48"/>
      </w:r>
      <w:r>
        <w:rPr>
          <w:i/>
        </w:rPr>
        <w:t>, εκτός εάν :</w:t>
      </w:r>
    </w:p>
    <w:p w:rsidR="00E04A02" w:rsidRDefault="00E04A02">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04BF5">
        <w:rPr>
          <w:rStyle w:val="a5"/>
          <w:vertAlign w:val="superscript"/>
        </w:rPr>
        <w:footnoteReference w:id="49"/>
      </w:r>
      <w:r>
        <w:rPr>
          <w:rStyle w:val="a5"/>
          <w:i/>
        </w:rPr>
        <w:t>.</w:t>
      </w:r>
    </w:p>
    <w:p w:rsidR="00E04A02" w:rsidRDefault="00E04A02">
      <w:pPr>
        <w:ind w:firstLine="0"/>
        <w:rPr>
          <w:i/>
        </w:rPr>
      </w:pPr>
      <w:r>
        <w:rPr>
          <w:rStyle w:val="a5"/>
          <w:i/>
        </w:rPr>
        <w:t>β) η αναθέτουσα αρχή ή ο αναθέτων φορέας έχουν ήδη στην κατοχή τους τα σχετικά έγγραφα.</w:t>
      </w:r>
    </w:p>
    <w:p w:rsidR="00E04A02" w:rsidRDefault="00E04A02">
      <w:pPr>
        <w:ind w:firstLine="0"/>
        <w:rPr>
          <w:rFonts w:eastAsia="Calibri"/>
          <w:i/>
        </w:rPr>
      </w:pPr>
      <w:r>
        <w:rPr>
          <w:i/>
        </w:rPr>
        <w:t>Ο κάτωθι υπογεγραμμένος δίδω επισήμως τη συγκατάθεσή μου στ... [προσδιορισμός της αναθέτουσας αρχής ή του αναθέτοντα φορέα, όπως καθ</w:t>
      </w:r>
      <w:r w:rsidR="00904BF5">
        <w:rPr>
          <w:i/>
        </w:rPr>
        <w:t>ορίζεται στο μέρος Ι, ενότητα Α</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A02" w:rsidRDefault="00E04A02">
      <w:pPr>
        <w:rPr>
          <w:i/>
        </w:rPr>
      </w:pPr>
    </w:p>
    <w:p w:rsidR="00E04A02" w:rsidRDefault="00E04A02">
      <w:pPr>
        <w:rPr>
          <w:i/>
        </w:rPr>
      </w:pPr>
    </w:p>
    <w:p w:rsidR="00E04A02" w:rsidRDefault="00E04A02">
      <w:pPr>
        <w:ind w:firstLine="0"/>
      </w:pPr>
      <w:r>
        <w:t>Ημερομηνία, τόπος και, όπου ζητείται ή είναι απαραίτητο, υπογραφή(-ές): [……]</w:t>
      </w:r>
    </w:p>
    <w:sectPr w:rsidR="00E04A02" w:rsidSect="00022CDC">
      <w:headerReference w:type="default" r:id="rId8"/>
      <w:footerReference w:type="default" r:id="rId9"/>
      <w:headerReference w:type="first" r:id="rId10"/>
      <w:footerReference w:type="first" r:id="rId11"/>
      <w:pgSz w:w="11906" w:h="16838" w:code="9"/>
      <w:pgMar w:top="737" w:right="1531" w:bottom="1247" w:left="1531" w:header="680" w:footer="96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B28" w:rsidRDefault="00091B28">
      <w:r>
        <w:separator/>
      </w:r>
    </w:p>
  </w:endnote>
  <w:endnote w:type="continuationSeparator" w:id="1">
    <w:p w:rsidR="00091B28" w:rsidRDefault="00091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9D" w:rsidRDefault="002A006F">
    <w:pPr>
      <w:pStyle w:val="af2"/>
      <w:shd w:val="clear" w:color="auto" w:fill="FFFFFF"/>
      <w:jc w:val="center"/>
    </w:pPr>
    <w:r>
      <w:fldChar w:fldCharType="begin"/>
    </w:r>
    <w:r w:rsidR="00466F9D">
      <w:instrText xml:space="preserve"> PAGE </w:instrText>
    </w:r>
    <w:r>
      <w:fldChar w:fldCharType="separate"/>
    </w:r>
    <w:r w:rsidR="00F808AE">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9D" w:rsidRDefault="00466F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B28" w:rsidRDefault="00091B28">
      <w:r>
        <w:separator/>
      </w:r>
    </w:p>
  </w:footnote>
  <w:footnote w:type="continuationSeparator" w:id="1">
    <w:p w:rsidR="00091B28" w:rsidRDefault="00091B28">
      <w:r>
        <w:continuationSeparator/>
      </w:r>
    </w:p>
  </w:footnote>
  <w:footnote w:id="2">
    <w:p w:rsidR="00466F9D" w:rsidRPr="00DA0430" w:rsidRDefault="00466F9D" w:rsidP="00851746">
      <w:pPr>
        <w:pStyle w:val="af5"/>
        <w:shd w:val="clear" w:color="auto" w:fill="auto"/>
        <w:rPr>
          <w:sz w:val="18"/>
          <w:szCs w:val="18"/>
        </w:rPr>
      </w:pPr>
      <w:r w:rsidRPr="00DA0430">
        <w:rPr>
          <w:rStyle w:val="a5"/>
          <w:sz w:val="18"/>
          <w:szCs w:val="18"/>
        </w:rPr>
        <w:footnoteRef/>
      </w:r>
      <w:r w:rsidRPr="00DA0430">
        <w:rPr>
          <w:sz w:val="18"/>
          <w:szCs w:val="18"/>
        </w:rPr>
        <w:tab/>
        <w:t>Σε περίπτωση που η αναθέτουσα αρχή /αναθέτων φορέας είναι περισσότεροι του ενός θα αναφέρεται το σύνολο αυτών</w:t>
      </w:r>
    </w:p>
  </w:footnote>
  <w:footnote w:id="3">
    <w:p w:rsidR="00466F9D" w:rsidRPr="00DA0430" w:rsidRDefault="00466F9D" w:rsidP="00851746">
      <w:pPr>
        <w:pStyle w:val="af5"/>
        <w:shd w:val="clear" w:color="auto" w:fill="auto"/>
        <w:rPr>
          <w:sz w:val="18"/>
          <w:szCs w:val="18"/>
        </w:rPr>
      </w:pPr>
      <w:r w:rsidRPr="00DA0430">
        <w:rPr>
          <w:rStyle w:val="a5"/>
          <w:sz w:val="18"/>
          <w:szCs w:val="18"/>
        </w:rPr>
        <w:footnoteRef/>
      </w:r>
      <w:r w:rsidRPr="00DA0430">
        <w:rPr>
          <w:sz w:val="18"/>
          <w:szCs w:val="18"/>
        </w:rPr>
        <w:tab/>
        <w:t>Επαναλάβετε τα στοιχεία των αρμοδίων, όνομα και επώνυμο, όσες φορές χρειάζεται.</w:t>
      </w:r>
    </w:p>
  </w:footnote>
  <w:footnote w:id="4">
    <w:p w:rsidR="00466F9D" w:rsidRPr="00DA0430" w:rsidRDefault="00466F9D" w:rsidP="00851746">
      <w:pPr>
        <w:pStyle w:val="af5"/>
        <w:shd w:val="clear" w:color="auto" w:fill="auto"/>
        <w:rPr>
          <w:sz w:val="18"/>
          <w:szCs w:val="18"/>
        </w:rPr>
      </w:pPr>
      <w:r w:rsidRPr="00DA0430">
        <w:rPr>
          <w:rStyle w:val="a5"/>
          <w:sz w:val="18"/>
          <w:szCs w:val="18"/>
        </w:rPr>
        <w:footnoteRef/>
      </w:r>
      <w:r w:rsidRPr="00DA0430">
        <w:rPr>
          <w:sz w:val="18"/>
          <w:szCs w:val="18"/>
        </w:rPr>
        <w:tab/>
        <w:t xml:space="preserve">Βλέπε </w:t>
      </w:r>
      <w:r w:rsidRPr="00DA0430">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sidRPr="00DA0430">
        <w:rPr>
          <w:sz w:val="18"/>
          <w:szCs w:val="18"/>
        </w:rPr>
        <w:br/>
      </w:r>
      <w:r w:rsidRPr="00DA0430">
        <w:rPr>
          <w:rStyle w:val="DeltaViewInsertion"/>
          <w:i w:val="0"/>
          <w:sz w:val="18"/>
          <w:szCs w:val="18"/>
        </w:rPr>
        <w:t>Πολύ 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10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2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50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10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 xml:space="preserve">Μεσαίες επιχειρήσεις: επιχειρήσεις που δεν είναι ούτε πολύ μικρές ούτε μικρές και </w:t>
      </w:r>
      <w:r w:rsidRPr="00DA0430">
        <w:rPr>
          <w:sz w:val="18"/>
          <w:szCs w:val="18"/>
        </w:rPr>
        <w:t xml:space="preserve">οι οποίες </w:t>
      </w:r>
      <w:r w:rsidRPr="00DA0430">
        <w:rPr>
          <w:b/>
          <w:sz w:val="18"/>
          <w:szCs w:val="18"/>
        </w:rPr>
        <w:t>απασχολούν λιγότερους από 250 εργαζομένους</w:t>
      </w:r>
      <w:r w:rsidRPr="00DA0430">
        <w:rPr>
          <w:sz w:val="18"/>
          <w:szCs w:val="18"/>
        </w:rPr>
        <w:t xml:space="preserve"> και των οποίων ο </w:t>
      </w:r>
      <w:r w:rsidRPr="00DA0430">
        <w:rPr>
          <w:b/>
          <w:sz w:val="18"/>
          <w:szCs w:val="18"/>
        </w:rPr>
        <w:t>ετήσιος κύκλος εργασιών δεν υπερβαίνει τα 50 εκατομμύρια ευρώ</w:t>
      </w:r>
      <w:r w:rsidRPr="00DA0430">
        <w:rPr>
          <w:b/>
          <w:i/>
          <w:sz w:val="18"/>
          <w:szCs w:val="18"/>
        </w:rPr>
        <w:t>και/ή</w:t>
      </w:r>
      <w:r w:rsidRPr="00DA0430">
        <w:rPr>
          <w:sz w:val="18"/>
          <w:szCs w:val="18"/>
        </w:rPr>
        <w:t xml:space="preserve"> το </w:t>
      </w:r>
      <w:r w:rsidRPr="00DA0430">
        <w:rPr>
          <w:b/>
          <w:sz w:val="18"/>
          <w:szCs w:val="18"/>
        </w:rPr>
        <w:t>σύνολο του ετήσιου ισολογισμού δεν υπερβαίνει τα 43 εκατομμύρια ευρώ</w:t>
      </w:r>
      <w:r w:rsidRPr="00DA0430">
        <w:rPr>
          <w:sz w:val="18"/>
          <w:szCs w:val="18"/>
        </w:rPr>
        <w:t>.</w:t>
      </w:r>
    </w:p>
  </w:footnote>
  <w:footnote w:id="5">
    <w:p w:rsidR="00466F9D" w:rsidRPr="00DA0430" w:rsidRDefault="00466F9D" w:rsidP="00851746">
      <w:pPr>
        <w:pStyle w:val="af5"/>
        <w:shd w:val="clear" w:color="auto" w:fill="auto"/>
        <w:rPr>
          <w:sz w:val="18"/>
          <w:szCs w:val="18"/>
        </w:rPr>
      </w:pPr>
      <w:r w:rsidRPr="00DA0430">
        <w:rPr>
          <w:rStyle w:val="a5"/>
          <w:sz w:val="18"/>
          <w:szCs w:val="18"/>
        </w:rPr>
        <w:footnoteRef/>
      </w:r>
      <w:r w:rsidRPr="00DA0430">
        <w:rPr>
          <w:sz w:val="18"/>
          <w:szCs w:val="18"/>
        </w:rPr>
        <w:tab/>
        <w:t>Έχει δηλαδή ως κύριο σκοπό την κοινωνική και επαγγελματική ένταξη ατόμων με αναπηρία ή μειονεκτούντων ατόμων.</w:t>
      </w:r>
    </w:p>
  </w:footnote>
  <w:footnote w:id="6">
    <w:p w:rsidR="00466F9D" w:rsidRPr="00A71C46" w:rsidRDefault="00466F9D" w:rsidP="0041296E">
      <w:pPr>
        <w:pStyle w:val="af5"/>
        <w:shd w:val="clear" w:color="auto" w:fill="auto"/>
        <w:rPr>
          <w:sz w:val="18"/>
          <w:szCs w:val="18"/>
        </w:rPr>
      </w:pPr>
      <w:r w:rsidRPr="00A71C46">
        <w:rPr>
          <w:rStyle w:val="a5"/>
          <w:sz w:val="18"/>
          <w:szCs w:val="18"/>
        </w:rPr>
        <w:footnoteRef/>
      </w:r>
      <w:r w:rsidRPr="00A71C46">
        <w:rPr>
          <w:sz w:val="18"/>
          <w:szCs w:val="18"/>
        </w:rPr>
        <w:tab/>
        <w:t>Τα δικαιολογητικά και η κατάταξη, εάν υπάρχουν, αναφέρονται στην πιστοποίηση.</w:t>
      </w:r>
    </w:p>
  </w:footnote>
  <w:footnote w:id="7">
    <w:p w:rsidR="00466F9D" w:rsidRPr="002474B7" w:rsidRDefault="00466F9D" w:rsidP="0041296E">
      <w:pPr>
        <w:pStyle w:val="af5"/>
        <w:shd w:val="clear" w:color="auto" w:fill="auto"/>
        <w:rPr>
          <w:sz w:val="18"/>
          <w:szCs w:val="18"/>
        </w:rPr>
      </w:pPr>
      <w:r w:rsidRPr="002474B7">
        <w:rPr>
          <w:rStyle w:val="a5"/>
          <w:sz w:val="18"/>
          <w:szCs w:val="18"/>
        </w:rPr>
        <w:footnoteRef/>
      </w:r>
      <w:r w:rsidRPr="002474B7">
        <w:rPr>
          <w:sz w:val="18"/>
          <w:szCs w:val="18"/>
        </w:rPr>
        <w:tab/>
        <w:t>Ειδικότερα ως μέλος ένωσης ή κοινοπραξίας ή άλλου παρόμοιου καθεστώτος.</w:t>
      </w:r>
    </w:p>
  </w:footnote>
  <w:footnote w:id="8">
    <w:p w:rsidR="00466F9D" w:rsidRPr="002474B7" w:rsidRDefault="00466F9D" w:rsidP="003070F6">
      <w:pPr>
        <w:pStyle w:val="af5"/>
        <w:shd w:val="clear" w:color="auto" w:fill="auto"/>
        <w:ind w:left="0" w:firstLine="0"/>
        <w:rPr>
          <w:sz w:val="18"/>
          <w:szCs w:val="18"/>
        </w:rPr>
      </w:pPr>
      <w:r w:rsidRPr="002474B7">
        <w:rPr>
          <w:rStyle w:val="a5"/>
          <w:sz w:val="18"/>
          <w:szCs w:val="18"/>
        </w:rPr>
        <w:footnoteRef/>
      </w:r>
      <w:r w:rsidRPr="002474B7">
        <w:rPr>
          <w:sz w:val="18"/>
          <w:szCs w:val="18"/>
        </w:rPr>
        <w:t xml:space="preserve"> Επισημαίνεται ότι σύμφωνα με το δεύτερο εδάφιο του άρθρου 78 “</w:t>
      </w:r>
      <w:r w:rsidRPr="002474B7">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474B7">
        <w:rPr>
          <w:sz w:val="18"/>
          <w:szCs w:val="18"/>
        </w:rPr>
        <w:t>.”</w:t>
      </w:r>
    </w:p>
  </w:footnote>
  <w:footnote w:id="9">
    <w:p w:rsidR="00466F9D" w:rsidRPr="002474B7" w:rsidRDefault="00466F9D" w:rsidP="00894FB8">
      <w:pPr>
        <w:pStyle w:val="af5"/>
        <w:shd w:val="clear" w:color="auto" w:fill="auto"/>
        <w:rPr>
          <w:sz w:val="18"/>
          <w:szCs w:val="18"/>
        </w:rPr>
      </w:pPr>
      <w:r w:rsidRPr="002474B7">
        <w:rPr>
          <w:rStyle w:val="a5"/>
          <w:sz w:val="18"/>
          <w:szCs w:val="18"/>
        </w:rPr>
        <w:footnoteRef/>
      </w:r>
      <w:r w:rsidRPr="002474B7">
        <w:rPr>
          <w:sz w:val="18"/>
          <w:szCs w:val="18"/>
        </w:rPr>
        <w:tab/>
        <w:t xml:space="preserve">Σύμφωνα με τις διατάξεις του άρθρου 73 παρ. 3 α, </w:t>
      </w:r>
      <w:r w:rsidRPr="002474B7">
        <w:rPr>
          <w:sz w:val="18"/>
          <w:szCs w:val="18"/>
          <w:u w:val="single"/>
        </w:rPr>
        <w:t xml:space="preserve">εφόσον προβλέπεται στα έγγραφα της σύμβασης </w:t>
      </w:r>
      <w:r w:rsidRPr="002474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466F9D" w:rsidRPr="002474B7" w:rsidRDefault="00466F9D"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466F9D" w:rsidRPr="002474B7" w:rsidRDefault="00466F9D" w:rsidP="00894FB8">
      <w:pPr>
        <w:pStyle w:val="af5"/>
        <w:shd w:val="clear" w:color="auto" w:fill="auto"/>
        <w:rPr>
          <w:sz w:val="18"/>
          <w:szCs w:val="18"/>
        </w:rPr>
      </w:pPr>
      <w:r w:rsidRPr="002474B7">
        <w:rPr>
          <w:rStyle w:val="a5"/>
          <w:sz w:val="18"/>
          <w:szCs w:val="18"/>
        </w:rPr>
        <w:footnoteRef/>
      </w:r>
      <w:r w:rsidRPr="002474B7">
        <w:rPr>
          <w:sz w:val="18"/>
          <w:szCs w:val="18"/>
        </w:rPr>
        <w:tab/>
        <w:t>Σύμφωνα με άρθρο 73 παρ. 1 (β). Στον Κανονισμό ΕΕΕΣ (Κανονισμός ΕΕ 2016/7) αναφέρεται ως “διαφθορά”.</w:t>
      </w:r>
    </w:p>
  </w:footnote>
  <w:footnote w:id="12">
    <w:p w:rsidR="00466F9D" w:rsidRPr="002474B7" w:rsidRDefault="00466F9D"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474B7">
        <w:rPr>
          <w:b/>
          <w:sz w:val="18"/>
          <w:szCs w:val="18"/>
        </w:rPr>
        <w:t xml:space="preserve">ν. 3560/2007(ΦΕΚ 103/Α), </w:t>
      </w:r>
      <w:r w:rsidRPr="002474B7">
        <w:rPr>
          <w: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474B7">
        <w:rPr>
          <w:sz w:val="18"/>
          <w:szCs w:val="18"/>
        </w:rPr>
        <w:t>.</w:t>
      </w:r>
    </w:p>
  </w:footnote>
  <w:footnote w:id="13">
    <w:p w:rsidR="00466F9D" w:rsidRPr="002474B7" w:rsidRDefault="00466F9D"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474B7">
        <w:rPr>
          <w:i/>
          <w:iCs/>
          <w:sz w:val="18"/>
          <w:szCs w:val="18"/>
        </w:rPr>
        <w:t>Κύρωση της Σύµβασης σχετικά µε την προστασία των οικονοµικώνσυµφερόντων των Ευρωπαϊκών Κοινοτήτων και των συναφών µε αυτήν Πρωτοκόλλων.</w:t>
      </w:r>
    </w:p>
  </w:footnote>
  <w:footnote w:id="14">
    <w:p w:rsidR="00466F9D" w:rsidRPr="00466F9D" w:rsidRDefault="00466F9D" w:rsidP="00894FB8">
      <w:pPr>
        <w:pStyle w:val="af5"/>
        <w:shd w:val="clear" w:color="auto" w:fill="auto"/>
        <w:ind w:left="397" w:hanging="397"/>
        <w:rPr>
          <w:color w:val="000000" w:themeColor="text1"/>
          <w:sz w:val="18"/>
          <w:szCs w:val="18"/>
        </w:rPr>
      </w:pPr>
      <w:r w:rsidRPr="002474B7">
        <w:rPr>
          <w:rStyle w:val="a5"/>
          <w:sz w:val="18"/>
          <w:szCs w:val="18"/>
        </w:rPr>
        <w:footnoteRef/>
      </w:r>
      <w:r w:rsidRPr="002474B7">
        <w:rPr>
          <w:sz w:val="18"/>
          <w:szCs w:val="18"/>
        </w:rPr>
        <w:tab/>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w:t>
      </w:r>
      <w:r w:rsidRPr="00466F9D">
        <w:rPr>
          <w:sz w:val="18"/>
          <w:szCs w:val="18"/>
        </w:rPr>
        <w:t xml:space="preserve">την ηθική αυτουργία ή την απόπειρα εγκλήματος, όπως αναφέρονται στο άρθρο 4 της εν λόγω απόφασης-πλαίσιο </w:t>
      </w:r>
      <w:r w:rsidRPr="00316827">
        <w:rPr>
          <w:color w:val="000000" w:themeColor="text1"/>
          <w:sz w:val="18"/>
          <w:szCs w:val="18"/>
          <w:shd w:val="clear" w:color="auto" w:fill="FFFF00"/>
        </w:rPr>
        <w:t>και στα άρθρα 40-42 του ν. 3251/2004 (ΦΕΚ 127/Α)“</w:t>
      </w:r>
      <w:r w:rsidRPr="00316827">
        <w:rPr>
          <w:i/>
          <w:iCs/>
          <w:color w:val="000000" w:themeColor="text1"/>
          <w:sz w:val="18"/>
          <w:szCs w:val="18"/>
          <w:shd w:val="clear" w:color="auto" w:fill="FFFF00"/>
        </w:rPr>
        <w:t>Ευρωπαϊκό ένταλμα σύλληψης, τροποποίηση του Ν. 2928/2001 για τις εγκληματικές οργανώσεις και άλλες διατάξεις</w:t>
      </w:r>
      <w:r w:rsidRPr="00316827">
        <w:rPr>
          <w:color w:val="000000" w:themeColor="text1"/>
          <w:sz w:val="18"/>
          <w:szCs w:val="18"/>
          <w:shd w:val="clear" w:color="auto" w:fill="FFFF00"/>
        </w:rPr>
        <w:t>”  (προσθήκη εθνικής νομοθεσίας που δεν προβλέπεται στο άρθρο 73 παρ. 1).</w:t>
      </w:r>
    </w:p>
  </w:footnote>
  <w:footnote w:id="15">
    <w:p w:rsidR="00466F9D" w:rsidRPr="002474B7" w:rsidRDefault="00466F9D"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474B7">
        <w:rPr>
          <w:rStyle w:val="DeltaViewInsertion"/>
          <w:b w:val="0"/>
          <w:i w:val="0"/>
          <w:color w:val="000000"/>
          <w:sz w:val="18"/>
          <w:szCs w:val="18"/>
        </w:rPr>
        <w:t xml:space="preserve"> (ΕΕ L 309 της 25.11.2005, σ.15) που ενσωματώθηκε με το ν. 3961/2008 </w:t>
      </w:r>
      <w:r w:rsidRPr="002474B7">
        <w:rPr>
          <w:rStyle w:val="DeltaViewInsertion"/>
          <w:b w:val="0"/>
          <w:i w:val="0"/>
          <w:color w:val="000000"/>
          <w:spacing w:val="-10"/>
          <w:sz w:val="18"/>
          <w:szCs w:val="18"/>
        </w:rPr>
        <w:t>(ΦΕΚ 166/Α)</w:t>
      </w:r>
      <w:r w:rsidRPr="002474B7">
        <w:rPr>
          <w:rStyle w:val="DeltaViewInsertion"/>
          <w:iCs/>
          <w:color w:val="000000"/>
          <w:spacing w:val="-10"/>
          <w:sz w:val="18"/>
          <w:szCs w:val="18"/>
        </w:rPr>
        <w:t>“</w:t>
      </w:r>
      <w:r w:rsidRPr="002474B7">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474B7">
        <w:rPr>
          <w:rStyle w:val="DeltaViewInsertion"/>
          <w:b w:val="0"/>
          <w:i w:val="0"/>
          <w:color w:val="000000"/>
          <w:sz w:val="18"/>
          <w:szCs w:val="18"/>
        </w:rPr>
        <w:t>”.</w:t>
      </w:r>
    </w:p>
  </w:footnote>
  <w:footnote w:id="16">
    <w:p w:rsidR="00466F9D" w:rsidRPr="002474B7" w:rsidRDefault="00466F9D" w:rsidP="00894FB8">
      <w:pPr>
        <w:pStyle w:val="af5"/>
        <w:shd w:val="clear" w:color="auto" w:fill="auto"/>
        <w:ind w:left="340" w:hanging="340"/>
        <w:rPr>
          <w:sz w:val="18"/>
          <w:szCs w:val="18"/>
        </w:rPr>
      </w:pPr>
      <w:r w:rsidRPr="002474B7">
        <w:rPr>
          <w:rStyle w:val="a5"/>
          <w:sz w:val="18"/>
          <w:szCs w:val="18"/>
        </w:rPr>
        <w:footnoteRef/>
      </w:r>
      <w:r w:rsidRPr="002474B7">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474B7">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474B7">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2474B7">
        <w:rPr>
          <w:rStyle w:val="DeltaViewInsertion"/>
          <w:b w:val="0"/>
          <w:i w:val="0"/>
          <w:iCs/>
          <w:color w:val="000000"/>
          <w:sz w:val="18"/>
          <w:szCs w:val="18"/>
        </w:rPr>
        <w:t>.</w:t>
      </w:r>
    </w:p>
  </w:footnote>
  <w:footnote w:id="17">
    <w:p w:rsidR="00466F9D" w:rsidRPr="00A71076" w:rsidRDefault="00466F9D" w:rsidP="00894FB8">
      <w:pPr>
        <w:pStyle w:val="af5"/>
        <w:shd w:val="clear" w:color="auto" w:fill="auto"/>
        <w:rPr>
          <w:sz w:val="18"/>
          <w:szCs w:val="18"/>
        </w:rPr>
      </w:pPr>
      <w:r w:rsidRPr="00A71076">
        <w:rPr>
          <w:rStyle w:val="a5"/>
          <w:sz w:val="18"/>
          <w:szCs w:val="18"/>
        </w:rPr>
        <w:footnoteRef/>
      </w:r>
      <w:r w:rsidRPr="00A71076">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466F9D" w:rsidRPr="00A71076" w:rsidRDefault="00466F9D"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19">
    <w:p w:rsidR="00466F9D" w:rsidRPr="00A71076" w:rsidRDefault="00466F9D"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0">
    <w:p w:rsidR="00466F9D" w:rsidRPr="00A71076" w:rsidRDefault="00466F9D"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1">
    <w:p w:rsidR="00466F9D" w:rsidRPr="00A71076" w:rsidRDefault="00466F9D" w:rsidP="00894FB8">
      <w:pPr>
        <w:pStyle w:val="af5"/>
        <w:shd w:val="clear" w:color="auto" w:fill="auto"/>
        <w:rPr>
          <w:rFonts w:asciiTheme="minorHAnsi" w:hAnsiTheme="minorHAnsi" w:cstheme="minorHAnsi"/>
          <w:sz w:val="18"/>
          <w:szCs w:val="18"/>
        </w:rPr>
      </w:pPr>
      <w:r w:rsidRPr="00A71076">
        <w:rPr>
          <w:rStyle w:val="a5"/>
          <w:rFonts w:asciiTheme="minorHAnsi" w:hAnsiTheme="minorHAnsi" w:cstheme="minorHAnsi"/>
          <w:sz w:val="18"/>
          <w:szCs w:val="18"/>
        </w:rPr>
        <w:footnoteRef/>
      </w:r>
      <w:r w:rsidRPr="00A71076">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466F9D" w:rsidRPr="00A71076" w:rsidRDefault="00466F9D" w:rsidP="00894FB8">
      <w:pPr>
        <w:pStyle w:val="af5"/>
        <w:shd w:val="clear" w:color="auto" w:fill="auto"/>
        <w:rPr>
          <w:sz w:val="18"/>
          <w:szCs w:val="18"/>
        </w:rPr>
      </w:pPr>
      <w:r w:rsidRPr="00A71076">
        <w:rPr>
          <w:rStyle w:val="a5"/>
          <w:sz w:val="18"/>
          <w:szCs w:val="18"/>
        </w:rPr>
        <w:footnoteRef/>
      </w:r>
      <w:r w:rsidRPr="00A71076">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466F9D" w:rsidRPr="007C66C5" w:rsidRDefault="00466F9D" w:rsidP="00894FB8">
      <w:pPr>
        <w:pStyle w:val="af5"/>
        <w:shd w:val="clear" w:color="auto" w:fill="auto"/>
        <w:rPr>
          <w:sz w:val="18"/>
          <w:szCs w:val="18"/>
        </w:rPr>
      </w:pPr>
      <w:r w:rsidRPr="007C66C5">
        <w:rPr>
          <w:rStyle w:val="a5"/>
          <w:sz w:val="18"/>
          <w:szCs w:val="18"/>
        </w:rPr>
        <w:footnoteRef/>
      </w:r>
      <w:r w:rsidRPr="007C66C5">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466F9D" w:rsidRPr="007C66C5" w:rsidRDefault="00466F9D" w:rsidP="00894FB8">
      <w:pPr>
        <w:pStyle w:val="af5"/>
        <w:shd w:val="clear" w:color="auto" w:fill="auto"/>
        <w:rPr>
          <w:sz w:val="18"/>
          <w:szCs w:val="18"/>
        </w:rPr>
      </w:pPr>
      <w:r w:rsidRPr="007C66C5">
        <w:rPr>
          <w:rStyle w:val="a5"/>
          <w:sz w:val="18"/>
          <w:szCs w:val="18"/>
        </w:rPr>
        <w:footnoteRef/>
      </w:r>
      <w:r w:rsidRPr="007C66C5">
        <w:rPr>
          <w:sz w:val="18"/>
          <w:szCs w:val="18"/>
        </w:rPr>
        <w:tab/>
        <w:t xml:space="preserve">Σημειώνεται ότι, σύμφωνα με το άρθρο 73 παρ. 3 περ. α  και β, </w:t>
      </w:r>
      <w:r w:rsidRPr="007C66C5">
        <w:rPr>
          <w:sz w:val="18"/>
          <w:szCs w:val="18"/>
          <w:u w:val="single"/>
        </w:rPr>
        <w:t xml:space="preserve">εφόσον προβλέπεται στα έγγραφα της σύμβασης </w:t>
      </w:r>
      <w:r w:rsidRPr="007C66C5">
        <w:rPr>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w:t>
      </w:r>
      <w:r>
        <w:t xml:space="preserve"> συμφέροντος, όπως δημόσιας </w:t>
      </w:r>
      <w:r w:rsidRPr="007C66C5">
        <w:rPr>
          <w:sz w:val="18"/>
          <w:szCs w:val="18"/>
        </w:rPr>
        <w:t xml:space="preserve">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466F9D" w:rsidRPr="007C66C5" w:rsidRDefault="00466F9D" w:rsidP="0047700C">
      <w:pPr>
        <w:pStyle w:val="af5"/>
        <w:shd w:val="clear" w:color="auto" w:fill="auto"/>
        <w:rPr>
          <w:sz w:val="18"/>
          <w:szCs w:val="18"/>
        </w:rPr>
      </w:pPr>
      <w:r w:rsidRPr="007C66C5">
        <w:rPr>
          <w:rStyle w:val="a5"/>
          <w:sz w:val="18"/>
          <w:szCs w:val="18"/>
        </w:rPr>
        <w:footnoteRef/>
      </w:r>
      <w:r w:rsidRPr="007C66C5">
        <w:rPr>
          <w:sz w:val="18"/>
          <w:szCs w:val="18"/>
        </w:rPr>
        <w:tab/>
        <w:t>Επαναλάβετε όσες φορές χρειάζεται.</w:t>
      </w:r>
    </w:p>
  </w:footnote>
  <w:footnote w:id="26">
    <w:p w:rsidR="00466F9D" w:rsidRPr="007C66C5" w:rsidRDefault="00466F9D" w:rsidP="0047700C">
      <w:pPr>
        <w:pStyle w:val="af5"/>
        <w:shd w:val="clear" w:color="auto" w:fill="auto"/>
        <w:rPr>
          <w:sz w:val="18"/>
          <w:szCs w:val="18"/>
        </w:rPr>
      </w:pPr>
      <w:r w:rsidRPr="007C66C5">
        <w:rPr>
          <w:rStyle w:val="a5"/>
          <w:sz w:val="18"/>
          <w:szCs w:val="18"/>
        </w:rPr>
        <w:footnoteRef/>
      </w:r>
      <w:r w:rsidRPr="007C66C5">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466F9D" w:rsidRPr="007C66C5" w:rsidRDefault="00466F9D">
      <w:pPr>
        <w:ind w:firstLine="0"/>
        <w:rPr>
          <w:sz w:val="18"/>
          <w:szCs w:val="18"/>
        </w:rPr>
      </w:pPr>
      <w:r w:rsidRPr="007C66C5">
        <w:rPr>
          <w:rStyle w:val="a5"/>
          <w:sz w:val="18"/>
          <w:szCs w:val="18"/>
        </w:rPr>
        <w:footnoteRef/>
      </w:r>
      <w:r w:rsidRPr="007C66C5">
        <w:rPr>
          <w:sz w:val="18"/>
          <w:szCs w:val="18"/>
        </w:rPr>
        <w:tab/>
        <w:t xml:space="preserve"> Η απόδοση όρων είναι σύμφωνη με την παρ. 4 του άρθρου 73 που διαφοροποιείται από τον Κανονισμό ΕΕΕΣ (Κανονισμός ΕΕ 2016/7)</w:t>
      </w:r>
    </w:p>
  </w:footnote>
  <w:footnote w:id="28">
    <w:p w:rsidR="00466F9D" w:rsidRPr="008422BE" w:rsidRDefault="00466F9D" w:rsidP="0047700C">
      <w:pPr>
        <w:pStyle w:val="af5"/>
        <w:shd w:val="clear" w:color="auto" w:fill="auto"/>
        <w:rPr>
          <w:sz w:val="18"/>
          <w:szCs w:val="18"/>
        </w:rPr>
      </w:pPr>
      <w:r w:rsidRPr="008422BE">
        <w:rPr>
          <w:rStyle w:val="a5"/>
          <w:sz w:val="18"/>
          <w:szCs w:val="18"/>
        </w:rPr>
        <w:footnoteRef/>
      </w:r>
      <w:r w:rsidRPr="008422BE">
        <w:rPr>
          <w:sz w:val="18"/>
          <w:szCs w:val="18"/>
        </w:rPr>
        <w:tab/>
        <w:t>Άρθρο 73 παρ. 5.</w:t>
      </w:r>
    </w:p>
  </w:footnote>
  <w:footnote w:id="29">
    <w:p w:rsidR="00466F9D" w:rsidRPr="008422BE" w:rsidRDefault="00466F9D" w:rsidP="0047700C">
      <w:pPr>
        <w:pStyle w:val="af5"/>
        <w:shd w:val="clear" w:color="auto" w:fill="auto"/>
        <w:rPr>
          <w:sz w:val="18"/>
          <w:szCs w:val="18"/>
        </w:rPr>
      </w:pPr>
      <w:r w:rsidRPr="008422BE">
        <w:rPr>
          <w:rStyle w:val="a5"/>
          <w:sz w:val="18"/>
          <w:szCs w:val="18"/>
        </w:rPr>
        <w:footnoteRef/>
      </w:r>
      <w:r w:rsidRPr="008422BE">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466F9D" w:rsidRPr="00204CCC" w:rsidRDefault="00466F9D" w:rsidP="0047700C">
      <w:pPr>
        <w:pStyle w:val="af5"/>
        <w:shd w:val="clear" w:color="auto" w:fill="auto"/>
        <w:rPr>
          <w:sz w:val="18"/>
          <w:szCs w:val="18"/>
        </w:rPr>
      </w:pPr>
      <w:r w:rsidRPr="00204CCC">
        <w:rPr>
          <w:rStyle w:val="a5"/>
          <w:sz w:val="18"/>
          <w:szCs w:val="18"/>
        </w:rPr>
        <w:footnoteRef/>
      </w:r>
      <w:r w:rsidRPr="00204CCC">
        <w:rPr>
          <w:sz w:val="18"/>
          <w:szCs w:val="18"/>
        </w:rPr>
        <w:tab/>
        <w:t>Όπως προσδιορίζεται στο άρθρο 24 ή στα έγγραφα της σύμβασης</w:t>
      </w:r>
      <w:r w:rsidRPr="00204CCC">
        <w:rPr>
          <w:b/>
          <w:i/>
          <w:sz w:val="18"/>
          <w:szCs w:val="18"/>
        </w:rPr>
        <w:t>.</w:t>
      </w:r>
    </w:p>
  </w:footnote>
  <w:footnote w:id="31">
    <w:p w:rsidR="00466F9D" w:rsidRPr="00204CCC" w:rsidRDefault="00466F9D" w:rsidP="0047700C">
      <w:pPr>
        <w:pStyle w:val="af5"/>
        <w:shd w:val="clear" w:color="auto" w:fill="auto"/>
        <w:rPr>
          <w:sz w:val="18"/>
          <w:szCs w:val="18"/>
        </w:rPr>
      </w:pPr>
      <w:r w:rsidRPr="00204CCC">
        <w:rPr>
          <w:rStyle w:val="a5"/>
          <w:sz w:val="18"/>
          <w:szCs w:val="18"/>
        </w:rPr>
        <w:footnoteRef/>
      </w:r>
      <w:r w:rsidRPr="00204CCC">
        <w:rPr>
          <w:sz w:val="18"/>
          <w:szCs w:val="18"/>
        </w:rPr>
        <w:tab/>
        <w:t>Πρβλ άρθρο 48.</w:t>
      </w:r>
    </w:p>
  </w:footnote>
  <w:footnote w:id="32">
    <w:p w:rsidR="00466F9D" w:rsidRPr="00204CCC" w:rsidRDefault="00466F9D">
      <w:pPr>
        <w:ind w:firstLine="0"/>
        <w:rPr>
          <w:sz w:val="18"/>
          <w:szCs w:val="18"/>
        </w:rPr>
      </w:pPr>
      <w:r w:rsidRPr="00204CCC">
        <w:rPr>
          <w:rStyle w:val="a5"/>
          <w:sz w:val="18"/>
          <w:szCs w:val="18"/>
        </w:rPr>
        <w:footnoteRef/>
      </w:r>
      <w:r w:rsidRPr="00204CCC">
        <w:rPr>
          <w:sz w:val="18"/>
          <w:szCs w:val="18"/>
        </w:rPr>
        <w:t>Η απόδοση όρων είναι σύμφωνη με την περιπτ. στ παρ. 4 του άρθρου 73 που διαφοροποιείται από τον Κανονισμό ΕΕΕΣ (Κανονισμός ΕΕ 2016/7)</w:t>
      </w:r>
    </w:p>
  </w:footnote>
  <w:footnote w:id="33">
    <w:p w:rsidR="00466F9D" w:rsidRPr="00204CCC" w:rsidRDefault="00466F9D" w:rsidP="00B76263">
      <w:pPr>
        <w:pStyle w:val="af5"/>
        <w:shd w:val="clear" w:color="auto" w:fill="auto"/>
        <w:rPr>
          <w:sz w:val="18"/>
          <w:szCs w:val="18"/>
        </w:rPr>
      </w:pPr>
      <w:r w:rsidRPr="00204CCC">
        <w:rPr>
          <w:rStyle w:val="a5"/>
          <w:sz w:val="18"/>
          <w:szCs w:val="18"/>
        </w:rPr>
        <w:footnoteRef/>
      </w:r>
      <w:r w:rsidRPr="00204CCC">
        <w:rPr>
          <w:sz w:val="18"/>
          <w:szCs w:val="18"/>
        </w:rPr>
        <w:tab/>
        <w:t>Για συμβάσεις έργου, η εκτιμώμενη αξία της οποίας υπερβαίνει το ένα εκατομμύριο (1.000.000) ευρώ εκτός ΦΠΑ (άρθρο 79 παρ. 2). Πρβλ  και άρθρο 375 παρ. 10.</w:t>
      </w:r>
    </w:p>
  </w:footnote>
  <w:footnote w:id="34">
    <w:p w:rsidR="00466F9D" w:rsidRPr="00441F09" w:rsidRDefault="00466F9D" w:rsidP="00F70095">
      <w:pPr>
        <w:pStyle w:val="af5"/>
        <w:shd w:val="clear" w:color="auto" w:fill="auto"/>
        <w:rPr>
          <w:sz w:val="18"/>
          <w:szCs w:val="18"/>
        </w:rPr>
      </w:pPr>
      <w:r w:rsidRPr="00441F09">
        <w:rPr>
          <w:rStyle w:val="a5"/>
          <w:sz w:val="18"/>
          <w:szCs w:val="18"/>
        </w:rPr>
        <w:footnoteRef/>
      </w:r>
      <w:r w:rsidRPr="00441F09">
        <w:rPr>
          <w:sz w:val="18"/>
          <w:szCs w:val="18"/>
        </w:rPr>
        <w:tab/>
        <w:t xml:space="preserve">Όπως περιγράφεται στο Παράρτημα </w:t>
      </w:r>
      <w:r w:rsidRPr="00441F09">
        <w:rPr>
          <w:sz w:val="18"/>
          <w:szCs w:val="18"/>
          <w:lang w:val="en-US"/>
        </w:rPr>
        <w:t>XI</w:t>
      </w:r>
      <w:r w:rsidRPr="00441F09">
        <w:rPr>
          <w:sz w:val="18"/>
          <w:szCs w:val="18"/>
        </w:rPr>
        <w:t xml:space="preserve"> του Προσαρτήματος Α, </w:t>
      </w:r>
      <w:r w:rsidRPr="00441F09">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5">
    <w:p w:rsidR="00466F9D" w:rsidRPr="00441F09" w:rsidRDefault="00466F9D"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w:t>
      </w:r>
      <w:r w:rsidRPr="00441F09">
        <w:rPr>
          <w:b/>
          <w:i/>
          <w:sz w:val="18"/>
          <w:szCs w:val="18"/>
        </w:rPr>
        <w:t xml:space="preserve">στη σχετική διακήρυξη ή στην πρόσκληση ή στα έγγραφα της σύμβασης που αναφέρονται στην διακήρυξη. </w:t>
      </w:r>
    </w:p>
  </w:footnote>
  <w:footnote w:id="36">
    <w:p w:rsidR="00466F9D" w:rsidRPr="00441F09" w:rsidRDefault="00466F9D"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441F09">
        <w:rPr>
          <w:b/>
          <w:i/>
          <w:sz w:val="18"/>
          <w:szCs w:val="18"/>
        </w:rPr>
        <w:t xml:space="preserve">. </w:t>
      </w:r>
    </w:p>
  </w:footnote>
  <w:footnote w:id="37">
    <w:p w:rsidR="00466F9D" w:rsidRPr="00441F09" w:rsidRDefault="00466F9D"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8">
    <w:p w:rsidR="00466F9D" w:rsidRPr="00441F09" w:rsidRDefault="00466F9D"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9">
    <w:p w:rsidR="00466F9D" w:rsidRPr="00376A29" w:rsidRDefault="00466F9D"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πέντε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πέντε έτη.</w:t>
      </w:r>
    </w:p>
  </w:footnote>
  <w:footnote w:id="40">
    <w:p w:rsidR="00466F9D" w:rsidRPr="00376A29" w:rsidRDefault="00466F9D"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τρία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τρία έτη.</w:t>
      </w:r>
    </w:p>
  </w:footnote>
  <w:footnote w:id="41">
    <w:p w:rsidR="00466F9D" w:rsidRPr="00376A29" w:rsidRDefault="00466F9D" w:rsidP="009D426E">
      <w:pPr>
        <w:pStyle w:val="af5"/>
        <w:shd w:val="clear" w:color="auto" w:fill="auto"/>
        <w:rPr>
          <w:sz w:val="18"/>
          <w:szCs w:val="18"/>
        </w:rPr>
      </w:pPr>
      <w:r w:rsidRPr="00376A29">
        <w:rPr>
          <w:rStyle w:val="a5"/>
          <w:sz w:val="18"/>
          <w:szCs w:val="18"/>
        </w:rPr>
        <w:footnoteRef/>
      </w:r>
      <w:r w:rsidRPr="00376A29">
        <w:rPr>
          <w:sz w:val="18"/>
          <w:szCs w:val="18"/>
        </w:rPr>
        <w:tab/>
        <w:t xml:space="preserve">Πρέπει να απαριθμούνται </w:t>
      </w:r>
      <w:r w:rsidRPr="00376A29">
        <w:rPr>
          <w:b/>
          <w:sz w:val="18"/>
          <w:szCs w:val="18"/>
          <w:u w:val="single"/>
        </w:rPr>
        <w:t>όλοι</w:t>
      </w:r>
      <w:r w:rsidRPr="00376A29">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2">
    <w:p w:rsidR="00466F9D" w:rsidRPr="00376A29" w:rsidRDefault="00466F9D" w:rsidP="001875E0">
      <w:pPr>
        <w:pStyle w:val="af5"/>
        <w:shd w:val="clear" w:color="auto" w:fill="auto"/>
        <w:rPr>
          <w:sz w:val="18"/>
          <w:szCs w:val="18"/>
        </w:rPr>
      </w:pPr>
      <w:r w:rsidRPr="00376A29">
        <w:rPr>
          <w:rStyle w:val="a5"/>
          <w:sz w:val="18"/>
          <w:szCs w:val="18"/>
        </w:rPr>
        <w:footnoteRef/>
      </w:r>
      <w:r w:rsidRPr="00376A29">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3">
    <w:p w:rsidR="00466F9D" w:rsidRPr="00376A29" w:rsidRDefault="00466F9D" w:rsidP="001875E0">
      <w:pPr>
        <w:pStyle w:val="af5"/>
        <w:shd w:val="clear" w:color="auto" w:fill="auto"/>
        <w:rPr>
          <w:sz w:val="18"/>
          <w:szCs w:val="18"/>
        </w:rPr>
      </w:pPr>
      <w:r w:rsidRPr="00376A29">
        <w:rPr>
          <w:rStyle w:val="a5"/>
          <w:sz w:val="18"/>
          <w:szCs w:val="18"/>
        </w:rPr>
        <w:footnoteRef/>
      </w:r>
      <w:r w:rsidRPr="00376A29">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footnote>
  <w:footnote w:id="44">
    <w:p w:rsidR="00466F9D" w:rsidRPr="00376A29" w:rsidRDefault="00466F9D" w:rsidP="001875E0">
      <w:pPr>
        <w:pStyle w:val="af5"/>
        <w:shd w:val="clear" w:color="auto" w:fill="auto"/>
        <w:rPr>
          <w:sz w:val="18"/>
          <w:szCs w:val="18"/>
        </w:rPr>
      </w:pPr>
      <w:r w:rsidRPr="00376A29">
        <w:rPr>
          <w:rStyle w:val="a5"/>
          <w:sz w:val="18"/>
          <w:szCs w:val="18"/>
        </w:rPr>
        <w:footnoteRef/>
      </w:r>
      <w:r w:rsidRPr="00376A29">
        <w:rPr>
          <w:sz w:val="18"/>
          <w:szCs w:val="18"/>
        </w:rPr>
        <w:tab/>
        <w:t xml:space="preserve">Επισημαίνεται ότι εάν ο οικονομικός φορέας </w:t>
      </w:r>
      <w:r w:rsidRPr="00376A29">
        <w:rPr>
          <w:b/>
          <w:sz w:val="18"/>
          <w:szCs w:val="18"/>
          <w:u w:val="single"/>
        </w:rPr>
        <w:t>έχει</w:t>
      </w:r>
      <w:r w:rsidRPr="00376A29">
        <w:rPr>
          <w:sz w:val="18"/>
          <w:szCs w:val="18"/>
        </w:rPr>
        <w:t xml:space="preserve"> αποφασίσει να αναθέσει τμήμα της σύμβασης σε τρίτους υπό μορφή υπεργολαβίας </w:t>
      </w:r>
      <w:r w:rsidRPr="00376A29">
        <w:rPr>
          <w:b/>
          <w:sz w:val="18"/>
          <w:szCs w:val="18"/>
          <w:u w:val="single"/>
        </w:rPr>
        <w:t>και</w:t>
      </w:r>
      <w:r w:rsidRPr="00376A29">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5">
    <w:p w:rsidR="00466F9D" w:rsidRPr="00F95309" w:rsidRDefault="00466F9D" w:rsidP="00904BF5">
      <w:pPr>
        <w:pStyle w:val="af5"/>
        <w:shd w:val="clear" w:color="auto" w:fill="auto"/>
        <w:rPr>
          <w:sz w:val="18"/>
          <w:szCs w:val="18"/>
        </w:rPr>
      </w:pPr>
      <w:r w:rsidRPr="00F95309">
        <w:rPr>
          <w:rStyle w:val="a5"/>
          <w:sz w:val="18"/>
          <w:szCs w:val="18"/>
        </w:rPr>
        <w:footnoteRef/>
      </w:r>
      <w:r w:rsidRPr="00F95309">
        <w:rPr>
          <w:sz w:val="18"/>
          <w:szCs w:val="18"/>
        </w:rPr>
        <w:tab/>
        <w:t>Διευκρινίστε ποιο στοιχείο αφορά η απάντηση.</w:t>
      </w:r>
    </w:p>
  </w:footnote>
  <w:footnote w:id="46">
    <w:p w:rsidR="00466F9D" w:rsidRPr="00F95309" w:rsidRDefault="00466F9D" w:rsidP="00904BF5">
      <w:pPr>
        <w:pStyle w:val="af5"/>
        <w:shd w:val="clear" w:color="auto" w:fill="auto"/>
        <w:ind w:left="340" w:hanging="340"/>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7">
    <w:p w:rsidR="00466F9D" w:rsidRPr="00F95309" w:rsidRDefault="00466F9D" w:rsidP="00904BF5">
      <w:pPr>
        <w:pStyle w:val="af5"/>
        <w:shd w:val="clear" w:color="auto" w:fill="auto"/>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8">
    <w:p w:rsidR="00466F9D" w:rsidRPr="00F95309" w:rsidRDefault="00466F9D" w:rsidP="00904BF5">
      <w:pPr>
        <w:pStyle w:val="af5"/>
        <w:shd w:val="clear" w:color="auto" w:fill="auto"/>
        <w:rPr>
          <w:sz w:val="18"/>
          <w:szCs w:val="18"/>
        </w:rPr>
      </w:pPr>
      <w:r w:rsidRPr="00F95309">
        <w:rPr>
          <w:rStyle w:val="a5"/>
          <w:sz w:val="18"/>
          <w:szCs w:val="18"/>
        </w:rPr>
        <w:footnoteRef/>
      </w:r>
      <w:r w:rsidRPr="00F95309">
        <w:rPr>
          <w:sz w:val="18"/>
          <w:szCs w:val="18"/>
        </w:rPr>
        <w:tab/>
        <w:t>Πρβλ και άρθρο 1 ν. 4250/2014</w:t>
      </w:r>
    </w:p>
  </w:footnote>
  <w:footnote w:id="49">
    <w:p w:rsidR="00466F9D" w:rsidRPr="00F95309" w:rsidRDefault="00466F9D" w:rsidP="00904BF5">
      <w:pPr>
        <w:pStyle w:val="af5"/>
        <w:shd w:val="clear" w:color="auto" w:fill="auto"/>
        <w:rPr>
          <w:sz w:val="18"/>
          <w:szCs w:val="18"/>
        </w:rPr>
      </w:pPr>
      <w:r w:rsidRPr="00F95309">
        <w:rPr>
          <w:rStyle w:val="a5"/>
          <w:sz w:val="18"/>
          <w:szCs w:val="18"/>
        </w:rPr>
        <w:footnoteRef/>
      </w:r>
      <w:r w:rsidRPr="00F95309">
        <w:rPr>
          <w:sz w:val="18"/>
          <w:szCs w:val="18"/>
        </w:rPr>
        <w:tab/>
        <w:t>Υπό την προϋπόθεση ότι ο οικονομικός φορέας έχει παράσχει τις απαραίτητες πληροφορίες (</w:t>
      </w:r>
      <w:r w:rsidRPr="00F95309">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9D" w:rsidRDefault="00466F9D">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8270" cy="4039235"/>
          <wp:effectExtent l="0" t="0" r="508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 cy="4039235"/>
                  </a:xfrm>
                  <a:prstGeom prst="rect">
                    <a:avLst/>
                  </a:prstGeom>
                  <a:solidFill>
                    <a:srgbClr val="FFFFFF">
                      <a:alpha val="0"/>
                    </a:srgbClr>
                  </a:solid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9D" w:rsidRDefault="00466F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3"/>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4"/>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0"/>
    <w:footnote w:id="1"/>
  </w:footnotePr>
  <w:endnotePr>
    <w:endnote w:id="0"/>
    <w:endnote w:id="1"/>
  </w:endnotePr>
  <w:compat>
    <w:spaceForUL/>
    <w:balanceSingleByteDoubleByteWidth/>
    <w:doNotLeaveBackslashAlone/>
    <w:ulTrailSpace/>
    <w:adjustLineHeightInTable/>
  </w:compat>
  <w:rsids>
    <w:rsidRoot w:val="00900D6A"/>
    <w:rsid w:val="00022CDC"/>
    <w:rsid w:val="00064018"/>
    <w:rsid w:val="00091B28"/>
    <w:rsid w:val="00127E08"/>
    <w:rsid w:val="00131609"/>
    <w:rsid w:val="001412C1"/>
    <w:rsid w:val="00171A46"/>
    <w:rsid w:val="00180A9E"/>
    <w:rsid w:val="001875E0"/>
    <w:rsid w:val="001C6163"/>
    <w:rsid w:val="00204CCC"/>
    <w:rsid w:val="00242B17"/>
    <w:rsid w:val="002474B7"/>
    <w:rsid w:val="00254814"/>
    <w:rsid w:val="002A006F"/>
    <w:rsid w:val="002B7DDF"/>
    <w:rsid w:val="002C3417"/>
    <w:rsid w:val="003070F6"/>
    <w:rsid w:val="00312D56"/>
    <w:rsid w:val="00316827"/>
    <w:rsid w:val="00357F71"/>
    <w:rsid w:val="00376A29"/>
    <w:rsid w:val="003B3435"/>
    <w:rsid w:val="003F2C53"/>
    <w:rsid w:val="0041296E"/>
    <w:rsid w:val="00441F09"/>
    <w:rsid w:val="00466F9D"/>
    <w:rsid w:val="0047700C"/>
    <w:rsid w:val="005F46C8"/>
    <w:rsid w:val="00610C48"/>
    <w:rsid w:val="00624FDD"/>
    <w:rsid w:val="006E7171"/>
    <w:rsid w:val="00720D3F"/>
    <w:rsid w:val="007A1FBE"/>
    <w:rsid w:val="007C66C5"/>
    <w:rsid w:val="00823704"/>
    <w:rsid w:val="00823764"/>
    <w:rsid w:val="008422BE"/>
    <w:rsid w:val="00851746"/>
    <w:rsid w:val="00894FB8"/>
    <w:rsid w:val="008B3ADC"/>
    <w:rsid w:val="008E4C6C"/>
    <w:rsid w:val="00900D6A"/>
    <w:rsid w:val="00904BF5"/>
    <w:rsid w:val="00923CF7"/>
    <w:rsid w:val="009B57D5"/>
    <w:rsid w:val="009B7683"/>
    <w:rsid w:val="009D426E"/>
    <w:rsid w:val="00A54906"/>
    <w:rsid w:val="00A71076"/>
    <w:rsid w:val="00A71C46"/>
    <w:rsid w:val="00AF77B4"/>
    <w:rsid w:val="00B574AC"/>
    <w:rsid w:val="00B76263"/>
    <w:rsid w:val="00BA3774"/>
    <w:rsid w:val="00BC279E"/>
    <w:rsid w:val="00C14173"/>
    <w:rsid w:val="00C431C0"/>
    <w:rsid w:val="00C67666"/>
    <w:rsid w:val="00CC67E4"/>
    <w:rsid w:val="00D55CCB"/>
    <w:rsid w:val="00D717E3"/>
    <w:rsid w:val="00DA0430"/>
    <w:rsid w:val="00DB764D"/>
    <w:rsid w:val="00DD6708"/>
    <w:rsid w:val="00E04A02"/>
    <w:rsid w:val="00E423D4"/>
    <w:rsid w:val="00F240BE"/>
    <w:rsid w:val="00F4025D"/>
    <w:rsid w:val="00F44031"/>
    <w:rsid w:val="00F70095"/>
    <w:rsid w:val="00F808AE"/>
    <w:rsid w:val="00F927DE"/>
    <w:rsid w:val="00F95309"/>
    <w:rsid w:val="00FB296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006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A006F"/>
    <w:pPr>
      <w:numPr>
        <w:numId w:val="2"/>
      </w:numPr>
      <w:outlineLvl w:val="0"/>
    </w:pPr>
    <w:rPr>
      <w:b/>
      <w:sz w:val="28"/>
    </w:rPr>
  </w:style>
  <w:style w:type="paragraph" w:styleId="2">
    <w:name w:val="heading 2"/>
    <w:basedOn w:val="a0"/>
    <w:next w:val="a0"/>
    <w:qFormat/>
    <w:rsid w:val="002A006F"/>
    <w:pPr>
      <w:numPr>
        <w:numId w:val="3"/>
      </w:numPr>
      <w:outlineLvl w:val="1"/>
    </w:pPr>
    <w:rPr>
      <w:b/>
      <w:sz w:val="24"/>
    </w:rPr>
  </w:style>
  <w:style w:type="paragraph" w:styleId="3">
    <w:name w:val="heading 3"/>
    <w:basedOn w:val="a0"/>
    <w:next w:val="a0"/>
    <w:qFormat/>
    <w:rsid w:val="002A006F"/>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A006F"/>
  </w:style>
  <w:style w:type="character" w:customStyle="1" w:styleId="WW8Num1z1">
    <w:name w:val="WW8Num1z1"/>
    <w:rsid w:val="002A006F"/>
  </w:style>
  <w:style w:type="character" w:customStyle="1" w:styleId="WW8Num1z2">
    <w:name w:val="WW8Num1z2"/>
    <w:rsid w:val="002A006F"/>
  </w:style>
  <w:style w:type="character" w:customStyle="1" w:styleId="WW8Num1z3">
    <w:name w:val="WW8Num1z3"/>
    <w:rsid w:val="002A006F"/>
  </w:style>
  <w:style w:type="character" w:customStyle="1" w:styleId="WW8Num1z4">
    <w:name w:val="WW8Num1z4"/>
    <w:rsid w:val="002A006F"/>
  </w:style>
  <w:style w:type="character" w:customStyle="1" w:styleId="WW8Num1z5">
    <w:name w:val="WW8Num1z5"/>
    <w:rsid w:val="002A006F"/>
  </w:style>
  <w:style w:type="character" w:customStyle="1" w:styleId="WW8Num1z6">
    <w:name w:val="WW8Num1z6"/>
    <w:rsid w:val="002A006F"/>
  </w:style>
  <w:style w:type="character" w:customStyle="1" w:styleId="WW8Num1z7">
    <w:name w:val="WW8Num1z7"/>
    <w:rsid w:val="002A006F"/>
  </w:style>
  <w:style w:type="character" w:customStyle="1" w:styleId="WW8Num1z8">
    <w:name w:val="WW8Num1z8"/>
    <w:rsid w:val="002A006F"/>
  </w:style>
  <w:style w:type="character" w:customStyle="1" w:styleId="WW8Num2z0">
    <w:name w:val="WW8Num2z0"/>
    <w:rsid w:val="002A006F"/>
  </w:style>
  <w:style w:type="character" w:customStyle="1" w:styleId="WW8Num3z0">
    <w:name w:val="WW8Num3z0"/>
    <w:rsid w:val="002A006F"/>
  </w:style>
  <w:style w:type="character" w:customStyle="1" w:styleId="WW8Num4z0">
    <w:name w:val="WW8Num4z0"/>
    <w:rsid w:val="002A006F"/>
    <w:rPr>
      <w:rFonts w:ascii="Times New Roman" w:hAnsi="Times New Roman" w:cs="Times New Roman"/>
      <w:sz w:val="22"/>
      <w:szCs w:val="24"/>
    </w:rPr>
  </w:style>
  <w:style w:type="character" w:customStyle="1" w:styleId="WW8Num4z1">
    <w:name w:val="WW8Num4z1"/>
    <w:rsid w:val="002A006F"/>
  </w:style>
  <w:style w:type="character" w:customStyle="1" w:styleId="WW8Num4z2">
    <w:name w:val="WW8Num4z2"/>
    <w:rsid w:val="002A006F"/>
  </w:style>
  <w:style w:type="character" w:customStyle="1" w:styleId="WW8Num4z3">
    <w:name w:val="WW8Num4z3"/>
    <w:rsid w:val="002A006F"/>
  </w:style>
  <w:style w:type="character" w:customStyle="1" w:styleId="WW8Num4z4">
    <w:name w:val="WW8Num4z4"/>
    <w:rsid w:val="002A006F"/>
  </w:style>
  <w:style w:type="character" w:customStyle="1" w:styleId="WW8Num4z5">
    <w:name w:val="WW8Num4z5"/>
    <w:rsid w:val="002A006F"/>
  </w:style>
  <w:style w:type="character" w:customStyle="1" w:styleId="WW8Num4z6">
    <w:name w:val="WW8Num4z6"/>
    <w:rsid w:val="002A006F"/>
  </w:style>
  <w:style w:type="character" w:customStyle="1" w:styleId="WW8Num4z7">
    <w:name w:val="WW8Num4z7"/>
    <w:rsid w:val="002A006F"/>
  </w:style>
  <w:style w:type="character" w:customStyle="1" w:styleId="WW8Num4z8">
    <w:name w:val="WW8Num4z8"/>
    <w:rsid w:val="002A006F"/>
  </w:style>
  <w:style w:type="character" w:customStyle="1" w:styleId="WW8Num5z0">
    <w:name w:val="WW8Num5z0"/>
    <w:rsid w:val="002A006F"/>
    <w:rPr>
      <w:rFonts w:ascii="Times New Roman" w:hAnsi="Times New Roman" w:cs="Times New Roman"/>
    </w:rPr>
  </w:style>
  <w:style w:type="character" w:customStyle="1" w:styleId="WW8Num5z1">
    <w:name w:val="WW8Num5z1"/>
    <w:rsid w:val="002A006F"/>
  </w:style>
  <w:style w:type="character" w:customStyle="1" w:styleId="WW8Num5z2">
    <w:name w:val="WW8Num5z2"/>
    <w:rsid w:val="002A006F"/>
  </w:style>
  <w:style w:type="character" w:customStyle="1" w:styleId="WW8Num5z3">
    <w:name w:val="WW8Num5z3"/>
    <w:rsid w:val="002A006F"/>
  </w:style>
  <w:style w:type="character" w:customStyle="1" w:styleId="WW8Num5z4">
    <w:name w:val="WW8Num5z4"/>
    <w:rsid w:val="002A006F"/>
  </w:style>
  <w:style w:type="character" w:customStyle="1" w:styleId="WW8Num5z5">
    <w:name w:val="WW8Num5z5"/>
    <w:rsid w:val="002A006F"/>
  </w:style>
  <w:style w:type="character" w:customStyle="1" w:styleId="WW8Num5z6">
    <w:name w:val="WW8Num5z6"/>
    <w:rsid w:val="002A006F"/>
  </w:style>
  <w:style w:type="character" w:customStyle="1" w:styleId="WW8Num5z7">
    <w:name w:val="WW8Num5z7"/>
    <w:rsid w:val="002A006F"/>
  </w:style>
  <w:style w:type="character" w:customStyle="1" w:styleId="WW8Num5z8">
    <w:name w:val="WW8Num5z8"/>
    <w:rsid w:val="002A006F"/>
  </w:style>
  <w:style w:type="character" w:customStyle="1" w:styleId="WW8Num6z0">
    <w:name w:val="WW8Num6z0"/>
    <w:rsid w:val="002A006F"/>
  </w:style>
  <w:style w:type="character" w:customStyle="1" w:styleId="WW8Num6z1">
    <w:name w:val="WW8Num6z1"/>
    <w:rsid w:val="002A006F"/>
  </w:style>
  <w:style w:type="character" w:customStyle="1" w:styleId="WW8Num6z2">
    <w:name w:val="WW8Num6z2"/>
    <w:rsid w:val="002A006F"/>
  </w:style>
  <w:style w:type="character" w:customStyle="1" w:styleId="WW8Num6z3">
    <w:name w:val="WW8Num6z3"/>
    <w:rsid w:val="002A006F"/>
  </w:style>
  <w:style w:type="character" w:customStyle="1" w:styleId="WW8Num6z4">
    <w:name w:val="WW8Num6z4"/>
    <w:rsid w:val="002A006F"/>
  </w:style>
  <w:style w:type="character" w:customStyle="1" w:styleId="WW8Num6z5">
    <w:name w:val="WW8Num6z5"/>
    <w:rsid w:val="002A006F"/>
  </w:style>
  <w:style w:type="character" w:customStyle="1" w:styleId="WW8Num6z6">
    <w:name w:val="WW8Num6z6"/>
    <w:rsid w:val="002A006F"/>
  </w:style>
  <w:style w:type="character" w:customStyle="1" w:styleId="WW8Num6z7">
    <w:name w:val="WW8Num6z7"/>
    <w:rsid w:val="002A006F"/>
  </w:style>
  <w:style w:type="character" w:customStyle="1" w:styleId="WW8Num6z8">
    <w:name w:val="WW8Num6z8"/>
    <w:rsid w:val="002A006F"/>
  </w:style>
  <w:style w:type="character" w:customStyle="1" w:styleId="WW8Num7z0">
    <w:name w:val="WW8Num7z0"/>
    <w:rsid w:val="002A006F"/>
    <w:rPr>
      <w:rFonts w:cs="Calibri"/>
      <w:b w:val="0"/>
      <w:bCs w:val="0"/>
      <w:i w:val="0"/>
      <w:iCs w:val="0"/>
      <w:color w:val="000000"/>
      <w:sz w:val="22"/>
      <w:szCs w:val="22"/>
    </w:rPr>
  </w:style>
  <w:style w:type="character" w:customStyle="1" w:styleId="WW8Num7z1">
    <w:name w:val="WW8Num7z1"/>
    <w:rsid w:val="002A006F"/>
  </w:style>
  <w:style w:type="character" w:customStyle="1" w:styleId="WW8Num7z2">
    <w:name w:val="WW8Num7z2"/>
    <w:rsid w:val="002A006F"/>
  </w:style>
  <w:style w:type="character" w:customStyle="1" w:styleId="WW8Num7z3">
    <w:name w:val="WW8Num7z3"/>
    <w:rsid w:val="002A006F"/>
  </w:style>
  <w:style w:type="character" w:customStyle="1" w:styleId="WW8Num7z4">
    <w:name w:val="WW8Num7z4"/>
    <w:rsid w:val="002A006F"/>
  </w:style>
  <w:style w:type="character" w:customStyle="1" w:styleId="WW8Num7z5">
    <w:name w:val="WW8Num7z5"/>
    <w:rsid w:val="002A006F"/>
  </w:style>
  <w:style w:type="character" w:customStyle="1" w:styleId="WW8Num7z6">
    <w:name w:val="WW8Num7z6"/>
    <w:rsid w:val="002A006F"/>
  </w:style>
  <w:style w:type="character" w:customStyle="1" w:styleId="WW8Num7z7">
    <w:name w:val="WW8Num7z7"/>
    <w:rsid w:val="002A006F"/>
  </w:style>
  <w:style w:type="character" w:customStyle="1" w:styleId="WW8Num7z8">
    <w:name w:val="WW8Num7z8"/>
    <w:rsid w:val="002A006F"/>
  </w:style>
  <w:style w:type="character" w:customStyle="1" w:styleId="WW8Num2z1">
    <w:name w:val="WW8Num2z1"/>
    <w:rsid w:val="002A006F"/>
  </w:style>
  <w:style w:type="character" w:customStyle="1" w:styleId="WW8Num2z2">
    <w:name w:val="WW8Num2z2"/>
    <w:rsid w:val="002A006F"/>
  </w:style>
  <w:style w:type="character" w:customStyle="1" w:styleId="WW8Num2z3">
    <w:name w:val="WW8Num2z3"/>
    <w:rsid w:val="002A006F"/>
  </w:style>
  <w:style w:type="character" w:customStyle="1" w:styleId="WW8Num2z4">
    <w:name w:val="WW8Num2z4"/>
    <w:rsid w:val="002A006F"/>
  </w:style>
  <w:style w:type="character" w:customStyle="1" w:styleId="WW8Num2z5">
    <w:name w:val="WW8Num2z5"/>
    <w:rsid w:val="002A006F"/>
  </w:style>
  <w:style w:type="character" w:customStyle="1" w:styleId="WW8Num2z6">
    <w:name w:val="WW8Num2z6"/>
    <w:rsid w:val="002A006F"/>
  </w:style>
  <w:style w:type="character" w:customStyle="1" w:styleId="WW8Num2z7">
    <w:name w:val="WW8Num2z7"/>
    <w:rsid w:val="002A006F"/>
  </w:style>
  <w:style w:type="character" w:customStyle="1" w:styleId="WW8Num2z8">
    <w:name w:val="WW8Num2z8"/>
    <w:rsid w:val="002A006F"/>
  </w:style>
  <w:style w:type="character" w:customStyle="1" w:styleId="WW8Num8z0">
    <w:name w:val="WW8Num8z0"/>
    <w:rsid w:val="002A006F"/>
    <w:rPr>
      <w:rFonts w:cs="Calibri"/>
      <w:b w:val="0"/>
      <w:bCs w:val="0"/>
      <w:i w:val="0"/>
      <w:iCs w:val="0"/>
      <w:sz w:val="22"/>
      <w:szCs w:val="22"/>
    </w:rPr>
  </w:style>
  <w:style w:type="character" w:customStyle="1" w:styleId="WW8Num8z1">
    <w:name w:val="WW8Num8z1"/>
    <w:rsid w:val="002A006F"/>
  </w:style>
  <w:style w:type="character" w:customStyle="1" w:styleId="WW8Num8z2">
    <w:name w:val="WW8Num8z2"/>
    <w:rsid w:val="002A006F"/>
  </w:style>
  <w:style w:type="character" w:customStyle="1" w:styleId="WW8Num8z3">
    <w:name w:val="WW8Num8z3"/>
    <w:rsid w:val="002A006F"/>
  </w:style>
  <w:style w:type="character" w:customStyle="1" w:styleId="WW8Num8z4">
    <w:name w:val="WW8Num8z4"/>
    <w:rsid w:val="002A006F"/>
  </w:style>
  <w:style w:type="character" w:customStyle="1" w:styleId="WW8Num8z5">
    <w:name w:val="WW8Num8z5"/>
    <w:rsid w:val="002A006F"/>
  </w:style>
  <w:style w:type="character" w:customStyle="1" w:styleId="WW8Num8z6">
    <w:name w:val="WW8Num8z6"/>
    <w:rsid w:val="002A006F"/>
  </w:style>
  <w:style w:type="character" w:customStyle="1" w:styleId="WW8Num8z7">
    <w:name w:val="WW8Num8z7"/>
    <w:rsid w:val="002A006F"/>
  </w:style>
  <w:style w:type="character" w:customStyle="1" w:styleId="WW8Num8z8">
    <w:name w:val="WW8Num8z8"/>
    <w:rsid w:val="002A006F"/>
  </w:style>
  <w:style w:type="character" w:customStyle="1" w:styleId="WW8Num9z0">
    <w:name w:val="WW8Num9z0"/>
    <w:rsid w:val="002A006F"/>
  </w:style>
  <w:style w:type="character" w:customStyle="1" w:styleId="WW8Num9z1">
    <w:name w:val="WW8Num9z1"/>
    <w:rsid w:val="002A006F"/>
  </w:style>
  <w:style w:type="character" w:customStyle="1" w:styleId="WW8Num9z2">
    <w:name w:val="WW8Num9z2"/>
    <w:rsid w:val="002A006F"/>
  </w:style>
  <w:style w:type="character" w:customStyle="1" w:styleId="WW8Num9z3">
    <w:name w:val="WW8Num9z3"/>
    <w:rsid w:val="002A006F"/>
  </w:style>
  <w:style w:type="character" w:customStyle="1" w:styleId="WW8Num9z4">
    <w:name w:val="WW8Num9z4"/>
    <w:rsid w:val="002A006F"/>
  </w:style>
  <w:style w:type="character" w:customStyle="1" w:styleId="WW8Num9z5">
    <w:name w:val="WW8Num9z5"/>
    <w:rsid w:val="002A006F"/>
  </w:style>
  <w:style w:type="character" w:customStyle="1" w:styleId="WW8Num9z6">
    <w:name w:val="WW8Num9z6"/>
    <w:rsid w:val="002A006F"/>
  </w:style>
  <w:style w:type="character" w:customStyle="1" w:styleId="WW8Num9z7">
    <w:name w:val="WW8Num9z7"/>
    <w:rsid w:val="002A006F"/>
  </w:style>
  <w:style w:type="character" w:customStyle="1" w:styleId="WW8Num9z8">
    <w:name w:val="WW8Num9z8"/>
    <w:rsid w:val="002A006F"/>
  </w:style>
  <w:style w:type="character" w:customStyle="1" w:styleId="4">
    <w:name w:val="Προεπιλεγμένη γραμματοσειρά4"/>
    <w:rsid w:val="002A006F"/>
  </w:style>
  <w:style w:type="character" w:customStyle="1" w:styleId="WW8Num10z0">
    <w:name w:val="WW8Num10z0"/>
    <w:rsid w:val="002A006F"/>
  </w:style>
  <w:style w:type="character" w:customStyle="1" w:styleId="WW8Num10z1">
    <w:name w:val="WW8Num10z1"/>
    <w:rsid w:val="002A006F"/>
  </w:style>
  <w:style w:type="character" w:customStyle="1" w:styleId="WW8Num10z2">
    <w:name w:val="WW8Num10z2"/>
    <w:rsid w:val="002A006F"/>
  </w:style>
  <w:style w:type="character" w:customStyle="1" w:styleId="WW8Num10z3">
    <w:name w:val="WW8Num10z3"/>
    <w:rsid w:val="002A006F"/>
  </w:style>
  <w:style w:type="character" w:customStyle="1" w:styleId="WW8Num10z4">
    <w:name w:val="WW8Num10z4"/>
    <w:rsid w:val="002A006F"/>
  </w:style>
  <w:style w:type="character" w:customStyle="1" w:styleId="WW8Num10z5">
    <w:name w:val="WW8Num10z5"/>
    <w:rsid w:val="002A006F"/>
  </w:style>
  <w:style w:type="character" w:customStyle="1" w:styleId="WW8Num10z6">
    <w:name w:val="WW8Num10z6"/>
    <w:rsid w:val="002A006F"/>
  </w:style>
  <w:style w:type="character" w:customStyle="1" w:styleId="WW8Num10z7">
    <w:name w:val="WW8Num10z7"/>
    <w:rsid w:val="002A006F"/>
  </w:style>
  <w:style w:type="character" w:customStyle="1" w:styleId="WW8Num10z8">
    <w:name w:val="WW8Num10z8"/>
    <w:rsid w:val="002A006F"/>
  </w:style>
  <w:style w:type="character" w:customStyle="1" w:styleId="30">
    <w:name w:val="Προεπιλεγμένη γραμματοσειρά3"/>
    <w:rsid w:val="002A006F"/>
  </w:style>
  <w:style w:type="character" w:customStyle="1" w:styleId="WW8Num3z1">
    <w:name w:val="WW8Num3z1"/>
    <w:rsid w:val="002A006F"/>
  </w:style>
  <w:style w:type="character" w:customStyle="1" w:styleId="WW8Num3z2">
    <w:name w:val="WW8Num3z2"/>
    <w:rsid w:val="002A006F"/>
  </w:style>
  <w:style w:type="character" w:customStyle="1" w:styleId="WW8Num3z3">
    <w:name w:val="WW8Num3z3"/>
    <w:rsid w:val="002A006F"/>
  </w:style>
  <w:style w:type="character" w:customStyle="1" w:styleId="WW8Num3z4">
    <w:name w:val="WW8Num3z4"/>
    <w:rsid w:val="002A006F"/>
  </w:style>
  <w:style w:type="character" w:customStyle="1" w:styleId="WW8Num3z5">
    <w:name w:val="WW8Num3z5"/>
    <w:rsid w:val="002A006F"/>
  </w:style>
  <w:style w:type="character" w:customStyle="1" w:styleId="WW8Num3z6">
    <w:name w:val="WW8Num3z6"/>
    <w:rsid w:val="002A006F"/>
  </w:style>
  <w:style w:type="character" w:customStyle="1" w:styleId="WW8Num3z7">
    <w:name w:val="WW8Num3z7"/>
    <w:rsid w:val="002A006F"/>
  </w:style>
  <w:style w:type="character" w:customStyle="1" w:styleId="WW8Num3z8">
    <w:name w:val="WW8Num3z8"/>
    <w:rsid w:val="002A006F"/>
  </w:style>
  <w:style w:type="character" w:customStyle="1" w:styleId="WW8Num11z0">
    <w:name w:val="WW8Num11z0"/>
    <w:rsid w:val="002A006F"/>
  </w:style>
  <w:style w:type="character" w:customStyle="1" w:styleId="WW8Num11z1">
    <w:name w:val="WW8Num11z1"/>
    <w:rsid w:val="002A006F"/>
  </w:style>
  <w:style w:type="character" w:customStyle="1" w:styleId="WW8Num11z2">
    <w:name w:val="WW8Num11z2"/>
    <w:rsid w:val="002A006F"/>
  </w:style>
  <w:style w:type="character" w:customStyle="1" w:styleId="WW8Num11z3">
    <w:name w:val="WW8Num11z3"/>
    <w:rsid w:val="002A006F"/>
  </w:style>
  <w:style w:type="character" w:customStyle="1" w:styleId="WW8Num11z4">
    <w:name w:val="WW8Num11z4"/>
    <w:rsid w:val="002A006F"/>
  </w:style>
  <w:style w:type="character" w:customStyle="1" w:styleId="WW8Num11z5">
    <w:name w:val="WW8Num11z5"/>
    <w:rsid w:val="002A006F"/>
  </w:style>
  <w:style w:type="character" w:customStyle="1" w:styleId="WW8Num11z6">
    <w:name w:val="WW8Num11z6"/>
    <w:rsid w:val="002A006F"/>
  </w:style>
  <w:style w:type="character" w:customStyle="1" w:styleId="WW8Num11z7">
    <w:name w:val="WW8Num11z7"/>
    <w:rsid w:val="002A006F"/>
  </w:style>
  <w:style w:type="character" w:customStyle="1" w:styleId="WW8Num11z8">
    <w:name w:val="WW8Num11z8"/>
    <w:rsid w:val="002A006F"/>
  </w:style>
  <w:style w:type="character" w:customStyle="1" w:styleId="WW8Num12z0">
    <w:name w:val="WW8Num12z0"/>
    <w:rsid w:val="002A006F"/>
  </w:style>
  <w:style w:type="character" w:customStyle="1" w:styleId="WW8Num12z1">
    <w:name w:val="WW8Num12z1"/>
    <w:rsid w:val="002A006F"/>
  </w:style>
  <w:style w:type="character" w:customStyle="1" w:styleId="WW8Num12z2">
    <w:name w:val="WW8Num12z2"/>
    <w:rsid w:val="002A006F"/>
  </w:style>
  <w:style w:type="character" w:customStyle="1" w:styleId="WW8Num12z3">
    <w:name w:val="WW8Num12z3"/>
    <w:rsid w:val="002A006F"/>
  </w:style>
  <w:style w:type="character" w:customStyle="1" w:styleId="WW8Num12z4">
    <w:name w:val="WW8Num12z4"/>
    <w:rsid w:val="002A006F"/>
  </w:style>
  <w:style w:type="character" w:customStyle="1" w:styleId="WW8Num12z5">
    <w:name w:val="WW8Num12z5"/>
    <w:rsid w:val="002A006F"/>
  </w:style>
  <w:style w:type="character" w:customStyle="1" w:styleId="WW8Num12z6">
    <w:name w:val="WW8Num12z6"/>
    <w:rsid w:val="002A006F"/>
  </w:style>
  <w:style w:type="character" w:customStyle="1" w:styleId="WW8Num12z7">
    <w:name w:val="WW8Num12z7"/>
    <w:rsid w:val="002A006F"/>
  </w:style>
  <w:style w:type="character" w:customStyle="1" w:styleId="WW8Num12z8">
    <w:name w:val="WW8Num12z8"/>
    <w:rsid w:val="002A006F"/>
  </w:style>
  <w:style w:type="character" w:customStyle="1" w:styleId="20">
    <w:name w:val="Προεπιλεγμένη γραμματοσειρά2"/>
    <w:rsid w:val="002A006F"/>
  </w:style>
  <w:style w:type="character" w:customStyle="1" w:styleId="10">
    <w:name w:val="Προεπιλεγμένη γραμματοσειρά1"/>
    <w:rsid w:val="002A006F"/>
  </w:style>
  <w:style w:type="character" w:styleId="-">
    <w:name w:val="Hyperlink"/>
    <w:rsid w:val="002A006F"/>
    <w:rPr>
      <w:color w:val="0000FF"/>
      <w:u w:val="single"/>
    </w:rPr>
  </w:style>
  <w:style w:type="character" w:customStyle="1" w:styleId="Char">
    <w:name w:val="Κεφαλίδα Char"/>
    <w:rsid w:val="002A006F"/>
    <w:rPr>
      <w:rFonts w:ascii="Calibri" w:eastAsia="Times New Roman" w:hAnsi="Calibri" w:cs="Times New Roman"/>
    </w:rPr>
  </w:style>
  <w:style w:type="character" w:customStyle="1" w:styleId="Char1">
    <w:name w:val="Κεφαλίδα Char1"/>
    <w:rsid w:val="002A006F"/>
    <w:rPr>
      <w:rFonts w:ascii="Calibri" w:eastAsia="Calibri" w:hAnsi="Calibri" w:cs="Times New Roman"/>
    </w:rPr>
  </w:style>
  <w:style w:type="character" w:customStyle="1" w:styleId="Char0">
    <w:name w:val="Κείμενο πλαισίου Char"/>
    <w:rsid w:val="002A006F"/>
    <w:rPr>
      <w:rFonts w:ascii="Tahoma" w:eastAsia="Times New Roman" w:hAnsi="Tahoma" w:cs="Tahoma"/>
      <w:sz w:val="16"/>
      <w:szCs w:val="16"/>
    </w:rPr>
  </w:style>
  <w:style w:type="character" w:customStyle="1" w:styleId="1Char">
    <w:name w:val="Επικεφαλίδα 1 Char"/>
    <w:rsid w:val="002A006F"/>
    <w:rPr>
      <w:rFonts w:ascii="Candara" w:eastAsia="Times New Roman" w:hAnsi="Candara" w:cs="Candara"/>
      <w:b/>
      <w:bCs/>
      <w:sz w:val="26"/>
      <w:szCs w:val="22"/>
    </w:rPr>
  </w:style>
  <w:style w:type="character" w:customStyle="1" w:styleId="Char2">
    <w:name w:val="Υποσέλιδο Char"/>
    <w:basedOn w:val="a1"/>
    <w:rsid w:val="002A006F"/>
    <w:rPr>
      <w:rFonts w:eastAsia="Times New Roman"/>
      <w:sz w:val="22"/>
      <w:szCs w:val="22"/>
    </w:rPr>
  </w:style>
  <w:style w:type="character" w:customStyle="1" w:styleId="2Char">
    <w:name w:val="Επικεφαλίδα 2 Char"/>
    <w:basedOn w:val="a1"/>
    <w:rsid w:val="002A006F"/>
    <w:rPr>
      <w:rFonts w:ascii="Candara" w:hAnsi="Candara" w:cs="Candara"/>
      <w:b/>
      <w:bCs/>
      <w:color w:val="000000"/>
      <w:sz w:val="24"/>
      <w:szCs w:val="26"/>
    </w:rPr>
  </w:style>
  <w:style w:type="character" w:customStyle="1" w:styleId="3Char">
    <w:name w:val="Επικεφαλίδα 3 Char"/>
    <w:basedOn w:val="a1"/>
    <w:rsid w:val="002A006F"/>
    <w:rPr>
      <w:rFonts w:ascii="Candara" w:hAnsi="Candara" w:cs="Candara"/>
      <w:b/>
      <w:bCs/>
      <w:i/>
      <w:sz w:val="22"/>
      <w:szCs w:val="22"/>
    </w:rPr>
  </w:style>
  <w:style w:type="character" w:customStyle="1" w:styleId="ListLabel1">
    <w:name w:val="ListLabel 1"/>
    <w:rsid w:val="002A006F"/>
    <w:rPr>
      <w:rFonts w:cs="Courier New"/>
    </w:rPr>
  </w:style>
  <w:style w:type="character" w:customStyle="1" w:styleId="a4">
    <w:name w:val="Χαρακτήρες αρίθμησης"/>
    <w:rsid w:val="002A006F"/>
  </w:style>
  <w:style w:type="character" w:customStyle="1" w:styleId="a5">
    <w:name w:val="Χαρακτήρες υποσημείωσης"/>
    <w:rsid w:val="002A006F"/>
  </w:style>
  <w:style w:type="character" w:styleId="a6">
    <w:name w:val="footnote reference"/>
    <w:rsid w:val="002A006F"/>
    <w:rPr>
      <w:vertAlign w:val="superscript"/>
    </w:rPr>
  </w:style>
  <w:style w:type="character" w:customStyle="1" w:styleId="a7">
    <w:name w:val="Κουκκίδες"/>
    <w:rsid w:val="002A006F"/>
    <w:rPr>
      <w:rFonts w:ascii="OpenSymbol" w:eastAsia="OpenSymbol" w:hAnsi="OpenSymbol" w:cs="OpenSymbol"/>
    </w:rPr>
  </w:style>
  <w:style w:type="character" w:customStyle="1" w:styleId="WW8Num20z0">
    <w:name w:val="WW8Num20z0"/>
    <w:rsid w:val="002A006F"/>
    <w:rPr>
      <w:rFonts w:ascii="Times New Roman" w:hAnsi="Times New Roman" w:cs="Times New Roman"/>
      <w:sz w:val="22"/>
      <w:szCs w:val="24"/>
    </w:rPr>
  </w:style>
  <w:style w:type="character" w:customStyle="1" w:styleId="WW8Num20z1">
    <w:name w:val="WW8Num20z1"/>
    <w:rsid w:val="002A006F"/>
  </w:style>
  <w:style w:type="character" w:customStyle="1" w:styleId="WW8Num20z2">
    <w:name w:val="WW8Num20z2"/>
    <w:rsid w:val="002A006F"/>
  </w:style>
  <w:style w:type="character" w:customStyle="1" w:styleId="WW8Num20z3">
    <w:name w:val="WW8Num20z3"/>
    <w:rsid w:val="002A006F"/>
  </w:style>
  <w:style w:type="character" w:customStyle="1" w:styleId="WW8Num20z4">
    <w:name w:val="WW8Num20z4"/>
    <w:rsid w:val="002A006F"/>
  </w:style>
  <w:style w:type="character" w:customStyle="1" w:styleId="WW8Num20z5">
    <w:name w:val="WW8Num20z5"/>
    <w:rsid w:val="002A006F"/>
  </w:style>
  <w:style w:type="character" w:customStyle="1" w:styleId="WW8Num20z6">
    <w:name w:val="WW8Num20z6"/>
    <w:rsid w:val="002A006F"/>
  </w:style>
  <w:style w:type="character" w:customStyle="1" w:styleId="WW8Num20z7">
    <w:name w:val="WW8Num20z7"/>
    <w:rsid w:val="002A006F"/>
  </w:style>
  <w:style w:type="character" w:customStyle="1" w:styleId="WW8Num20z8">
    <w:name w:val="WW8Num20z8"/>
    <w:rsid w:val="002A006F"/>
  </w:style>
  <w:style w:type="character" w:customStyle="1" w:styleId="WW8Num21z0">
    <w:name w:val="WW8Num21z0"/>
    <w:rsid w:val="002A006F"/>
    <w:rPr>
      <w:rFonts w:ascii="Times New Roman" w:hAnsi="Times New Roman" w:cs="Times New Roman"/>
    </w:rPr>
  </w:style>
  <w:style w:type="character" w:customStyle="1" w:styleId="WW8Num21z1">
    <w:name w:val="WW8Num21z1"/>
    <w:rsid w:val="002A006F"/>
  </w:style>
  <w:style w:type="character" w:customStyle="1" w:styleId="WW8Num21z2">
    <w:name w:val="WW8Num21z2"/>
    <w:rsid w:val="002A006F"/>
  </w:style>
  <w:style w:type="character" w:customStyle="1" w:styleId="WW8Num21z3">
    <w:name w:val="WW8Num21z3"/>
    <w:rsid w:val="002A006F"/>
  </w:style>
  <w:style w:type="character" w:customStyle="1" w:styleId="WW8Num21z4">
    <w:name w:val="WW8Num21z4"/>
    <w:rsid w:val="002A006F"/>
  </w:style>
  <w:style w:type="character" w:customStyle="1" w:styleId="WW8Num21z5">
    <w:name w:val="WW8Num21z5"/>
    <w:rsid w:val="002A006F"/>
  </w:style>
  <w:style w:type="character" w:customStyle="1" w:styleId="WW8Num21z6">
    <w:name w:val="WW8Num21z6"/>
    <w:rsid w:val="002A006F"/>
  </w:style>
  <w:style w:type="character" w:customStyle="1" w:styleId="WW8Num21z7">
    <w:name w:val="WW8Num21z7"/>
    <w:rsid w:val="002A006F"/>
  </w:style>
  <w:style w:type="character" w:customStyle="1" w:styleId="WW8Num21z8">
    <w:name w:val="WW8Num21z8"/>
    <w:rsid w:val="002A006F"/>
  </w:style>
  <w:style w:type="character" w:customStyle="1" w:styleId="WW8Num23z0">
    <w:name w:val="WW8Num23z0"/>
    <w:rsid w:val="002A006F"/>
  </w:style>
  <w:style w:type="character" w:customStyle="1" w:styleId="WW8Num23z1">
    <w:name w:val="WW8Num23z1"/>
    <w:rsid w:val="002A006F"/>
  </w:style>
  <w:style w:type="character" w:customStyle="1" w:styleId="WW8Num23z2">
    <w:name w:val="WW8Num23z2"/>
    <w:rsid w:val="002A006F"/>
  </w:style>
  <w:style w:type="character" w:customStyle="1" w:styleId="WW8Num23z3">
    <w:name w:val="WW8Num23z3"/>
    <w:rsid w:val="002A006F"/>
  </w:style>
  <w:style w:type="character" w:customStyle="1" w:styleId="WW8Num23z4">
    <w:name w:val="WW8Num23z4"/>
    <w:rsid w:val="002A006F"/>
  </w:style>
  <w:style w:type="character" w:customStyle="1" w:styleId="WW8Num23z5">
    <w:name w:val="WW8Num23z5"/>
    <w:rsid w:val="002A006F"/>
  </w:style>
  <w:style w:type="character" w:customStyle="1" w:styleId="WW8Num23z6">
    <w:name w:val="WW8Num23z6"/>
    <w:rsid w:val="002A006F"/>
  </w:style>
  <w:style w:type="character" w:customStyle="1" w:styleId="WW8Num23z7">
    <w:name w:val="WW8Num23z7"/>
    <w:rsid w:val="002A006F"/>
  </w:style>
  <w:style w:type="character" w:customStyle="1" w:styleId="WW8Num23z8">
    <w:name w:val="WW8Num23z8"/>
    <w:rsid w:val="002A006F"/>
  </w:style>
  <w:style w:type="character" w:customStyle="1" w:styleId="a8">
    <w:name w:val="Σύμβολο υποσημείωσης"/>
    <w:rsid w:val="002A006F"/>
    <w:rPr>
      <w:vertAlign w:val="superscript"/>
    </w:rPr>
  </w:style>
  <w:style w:type="character" w:customStyle="1" w:styleId="DeltaViewInsertion">
    <w:name w:val="DeltaView Insertion"/>
    <w:rsid w:val="002A006F"/>
    <w:rPr>
      <w:b/>
      <w:i/>
      <w:spacing w:val="0"/>
      <w:lang w:val="el-GR"/>
    </w:rPr>
  </w:style>
  <w:style w:type="character" w:customStyle="1" w:styleId="NormalBoldChar">
    <w:name w:val="NormalBold Char"/>
    <w:rsid w:val="002A006F"/>
    <w:rPr>
      <w:rFonts w:ascii="Times New Roman" w:eastAsia="Times New Roman" w:hAnsi="Times New Roman" w:cs="Times New Roman"/>
      <w:b/>
      <w:sz w:val="24"/>
      <w:lang w:val="el-GR"/>
    </w:rPr>
  </w:style>
  <w:style w:type="character" w:customStyle="1" w:styleId="a9">
    <w:name w:val="Χαρακτήρες σημείωσης τέλους"/>
    <w:rsid w:val="002A006F"/>
    <w:rPr>
      <w:vertAlign w:val="superscript"/>
    </w:rPr>
  </w:style>
  <w:style w:type="character" w:customStyle="1" w:styleId="WW-">
    <w:name w:val="WW-Χαρακτήρες σημείωσης τέλους"/>
    <w:rsid w:val="002A006F"/>
  </w:style>
  <w:style w:type="character" w:styleId="aa">
    <w:name w:val="endnote reference"/>
    <w:rsid w:val="002A006F"/>
    <w:rPr>
      <w:vertAlign w:val="superscript"/>
    </w:rPr>
  </w:style>
  <w:style w:type="paragraph" w:customStyle="1" w:styleId="ab">
    <w:name w:val="Επικεφαλίδα"/>
    <w:basedOn w:val="a"/>
    <w:next w:val="a0"/>
    <w:rsid w:val="002A006F"/>
    <w:pPr>
      <w:keepNext/>
      <w:spacing w:before="240" w:after="120"/>
    </w:pPr>
    <w:rPr>
      <w:rFonts w:ascii="Arial" w:eastAsia="Microsoft YaHei" w:hAnsi="Arial" w:cs="Mangal"/>
      <w:sz w:val="28"/>
      <w:szCs w:val="28"/>
    </w:rPr>
  </w:style>
  <w:style w:type="paragraph" w:styleId="a0">
    <w:name w:val="Body Text"/>
    <w:basedOn w:val="a"/>
    <w:rsid w:val="002A006F"/>
    <w:pPr>
      <w:spacing w:after="120"/>
    </w:pPr>
  </w:style>
  <w:style w:type="paragraph" w:styleId="ac">
    <w:name w:val="List"/>
    <w:basedOn w:val="a0"/>
    <w:rsid w:val="002A006F"/>
    <w:rPr>
      <w:rFonts w:cs="Mangal"/>
    </w:rPr>
  </w:style>
  <w:style w:type="paragraph" w:styleId="ad">
    <w:name w:val="caption"/>
    <w:basedOn w:val="a"/>
    <w:qFormat/>
    <w:rsid w:val="002A006F"/>
    <w:pPr>
      <w:suppressLineNumbers/>
      <w:spacing w:before="120" w:after="120"/>
    </w:pPr>
    <w:rPr>
      <w:rFonts w:cs="Mangal"/>
      <w:i/>
      <w:iCs/>
      <w:sz w:val="24"/>
      <w:szCs w:val="24"/>
    </w:rPr>
  </w:style>
  <w:style w:type="paragraph" w:customStyle="1" w:styleId="ae">
    <w:name w:val="Ευρετήριο"/>
    <w:basedOn w:val="a"/>
    <w:rsid w:val="002A006F"/>
    <w:pPr>
      <w:suppressLineNumbers/>
    </w:pPr>
    <w:rPr>
      <w:rFonts w:cs="Mangal"/>
    </w:rPr>
  </w:style>
  <w:style w:type="paragraph" w:customStyle="1" w:styleId="40">
    <w:name w:val="Λεζάντα4"/>
    <w:basedOn w:val="a"/>
    <w:rsid w:val="002A006F"/>
    <w:pPr>
      <w:suppressLineNumbers/>
      <w:spacing w:before="120" w:after="120"/>
    </w:pPr>
    <w:rPr>
      <w:rFonts w:cs="Mangal"/>
      <w:i/>
      <w:iCs/>
      <w:sz w:val="24"/>
      <w:szCs w:val="24"/>
    </w:rPr>
  </w:style>
  <w:style w:type="paragraph" w:customStyle="1" w:styleId="31">
    <w:name w:val="Λεζάντα3"/>
    <w:basedOn w:val="a"/>
    <w:rsid w:val="002A006F"/>
    <w:pPr>
      <w:suppressLineNumbers/>
      <w:spacing w:before="120" w:after="120"/>
    </w:pPr>
    <w:rPr>
      <w:rFonts w:cs="Mangal"/>
      <w:i/>
      <w:iCs/>
      <w:sz w:val="24"/>
      <w:szCs w:val="24"/>
    </w:rPr>
  </w:style>
  <w:style w:type="paragraph" w:customStyle="1" w:styleId="21">
    <w:name w:val="Λεζάντα2"/>
    <w:basedOn w:val="a"/>
    <w:rsid w:val="002A006F"/>
    <w:pPr>
      <w:suppressLineNumbers/>
      <w:spacing w:before="120" w:after="120"/>
    </w:pPr>
    <w:rPr>
      <w:rFonts w:cs="Mangal"/>
      <w:i/>
      <w:iCs/>
      <w:sz w:val="24"/>
      <w:szCs w:val="24"/>
    </w:rPr>
  </w:style>
  <w:style w:type="paragraph" w:customStyle="1" w:styleId="11">
    <w:name w:val="Λεζάντα1"/>
    <w:basedOn w:val="a"/>
    <w:rsid w:val="002A006F"/>
    <w:pPr>
      <w:suppressLineNumbers/>
      <w:spacing w:before="120" w:after="120"/>
    </w:pPr>
    <w:rPr>
      <w:rFonts w:cs="Mangal"/>
      <w:i/>
      <w:iCs/>
      <w:sz w:val="24"/>
      <w:szCs w:val="24"/>
    </w:rPr>
  </w:style>
  <w:style w:type="paragraph" w:styleId="af">
    <w:name w:val="header"/>
    <w:basedOn w:val="a"/>
    <w:rsid w:val="002A006F"/>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rsid w:val="002A006F"/>
    <w:pPr>
      <w:spacing w:after="0" w:line="100" w:lineRule="atLeast"/>
      <w:ind w:left="-568" w:right="-355" w:firstLine="284"/>
    </w:pPr>
    <w:rPr>
      <w:rFonts w:ascii="Arial" w:hAnsi="Arial" w:cs="Arial"/>
      <w:b/>
      <w:sz w:val="24"/>
      <w:szCs w:val="20"/>
    </w:rPr>
  </w:style>
  <w:style w:type="paragraph" w:customStyle="1" w:styleId="12">
    <w:name w:val="Χωρίς διάστιχο1"/>
    <w:rsid w:val="002A006F"/>
    <w:pPr>
      <w:suppressAutoHyphens/>
    </w:pPr>
    <w:rPr>
      <w:rFonts w:ascii="Calibri" w:eastAsia="Arial" w:hAnsi="Calibri" w:cs="Calibri"/>
      <w:kern w:val="1"/>
      <w:sz w:val="22"/>
      <w:szCs w:val="22"/>
      <w:lang w:eastAsia="zh-CN"/>
    </w:rPr>
  </w:style>
  <w:style w:type="paragraph" w:customStyle="1" w:styleId="GRHelvA">
    <w:name w:val="GR Helv Aπλό"/>
    <w:basedOn w:val="a"/>
    <w:rsid w:val="002A006F"/>
    <w:pPr>
      <w:spacing w:after="0" w:line="100" w:lineRule="atLeast"/>
      <w:ind w:firstLine="284"/>
    </w:pPr>
    <w:rPr>
      <w:rFonts w:ascii="√Ò·ÏÏ·ÙÔÛÂÈÒ‹200" w:hAnsi="√Ò·ÏÏ·ÙÔÛÂÈÒ‹200" w:cs="√Ò·ÏÏ·ÙÔÛÂÈÒ‹200"/>
      <w:sz w:val="24"/>
      <w:szCs w:val="20"/>
    </w:rPr>
  </w:style>
  <w:style w:type="paragraph" w:styleId="af1">
    <w:name w:val="Balloon Text"/>
    <w:basedOn w:val="a"/>
    <w:rsid w:val="002A006F"/>
    <w:pPr>
      <w:spacing w:after="0" w:line="100" w:lineRule="atLeast"/>
    </w:pPr>
    <w:rPr>
      <w:rFonts w:ascii="Tahoma" w:hAnsi="Tahoma" w:cs="Tahoma"/>
      <w:sz w:val="16"/>
      <w:szCs w:val="16"/>
    </w:rPr>
  </w:style>
  <w:style w:type="paragraph" w:customStyle="1" w:styleId="13">
    <w:name w:val="Παράγραφος λίστας1"/>
    <w:basedOn w:val="a"/>
    <w:rsid w:val="002A006F"/>
    <w:pPr>
      <w:spacing w:after="0"/>
      <w:ind w:left="720" w:firstLine="0"/>
      <w:jc w:val="left"/>
    </w:pPr>
    <w:rPr>
      <w:rFonts w:eastAsia="Calibri"/>
    </w:rPr>
  </w:style>
  <w:style w:type="paragraph" w:styleId="af2">
    <w:name w:val="footer"/>
    <w:basedOn w:val="a"/>
    <w:rsid w:val="002A006F"/>
    <w:pPr>
      <w:suppressLineNumbers/>
      <w:tabs>
        <w:tab w:val="center" w:pos="4153"/>
        <w:tab w:val="right" w:pos="8306"/>
      </w:tabs>
      <w:spacing w:after="0" w:line="100" w:lineRule="atLeast"/>
    </w:pPr>
    <w:rPr>
      <w:sz w:val="16"/>
    </w:rPr>
  </w:style>
  <w:style w:type="paragraph" w:styleId="Web">
    <w:name w:val="Normal (Web)"/>
    <w:basedOn w:val="a"/>
    <w:rsid w:val="002A006F"/>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rsid w:val="002A006F"/>
    <w:pPr>
      <w:suppressLineNumbers/>
    </w:pPr>
  </w:style>
  <w:style w:type="paragraph" w:customStyle="1" w:styleId="af4">
    <w:name w:val="Επικεφαλίδα πίνακα"/>
    <w:basedOn w:val="af3"/>
    <w:rsid w:val="002A006F"/>
    <w:pPr>
      <w:jc w:val="center"/>
    </w:pPr>
    <w:rPr>
      <w:b/>
      <w:bCs/>
    </w:rPr>
  </w:style>
  <w:style w:type="paragraph" w:styleId="af5">
    <w:name w:val="footnote text"/>
    <w:basedOn w:val="a"/>
    <w:rsid w:val="002A006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rsid w:val="002A006F"/>
    <w:pPr>
      <w:widowControl w:val="0"/>
      <w:suppressAutoHyphens/>
    </w:pPr>
    <w:rPr>
      <w:rFonts w:eastAsia="SimSun" w:cs="Mangal"/>
      <w:sz w:val="24"/>
      <w:szCs w:val="24"/>
      <w:lang w:eastAsia="zh-CN" w:bidi="hi-IN"/>
    </w:rPr>
  </w:style>
  <w:style w:type="paragraph" w:customStyle="1" w:styleId="af6">
    <w:name w:val="Παραθέσεις"/>
    <w:basedOn w:val="a"/>
    <w:rsid w:val="002A006F"/>
  </w:style>
  <w:style w:type="paragraph" w:styleId="af7">
    <w:name w:val="Title"/>
    <w:basedOn w:val="ab"/>
    <w:next w:val="a0"/>
    <w:qFormat/>
    <w:rsid w:val="002A006F"/>
  </w:style>
  <w:style w:type="paragraph" w:styleId="af8">
    <w:name w:val="Subtitle"/>
    <w:basedOn w:val="ab"/>
    <w:next w:val="a0"/>
    <w:qFormat/>
    <w:rsid w:val="002A006F"/>
  </w:style>
  <w:style w:type="paragraph" w:customStyle="1" w:styleId="af9">
    <w:name w:val="Προμορφοποιημένο κείμενο"/>
    <w:basedOn w:val="a"/>
    <w:rsid w:val="002A006F"/>
  </w:style>
  <w:style w:type="paragraph" w:customStyle="1" w:styleId="afa">
    <w:name w:val="Οριζόντια γραμμή"/>
    <w:basedOn w:val="a"/>
    <w:next w:val="a0"/>
    <w:rsid w:val="002A006F"/>
  </w:style>
  <w:style w:type="paragraph" w:customStyle="1" w:styleId="Pagedecouverture">
    <w:name w:val="Page de couverture"/>
    <w:basedOn w:val="a"/>
    <w:next w:val="a"/>
    <w:rsid w:val="002A006F"/>
    <w:pPr>
      <w:spacing w:after="0"/>
    </w:pPr>
  </w:style>
  <w:style w:type="paragraph" w:customStyle="1" w:styleId="PartTitle">
    <w:name w:val="PartTitle"/>
    <w:basedOn w:val="a"/>
    <w:next w:val="ChapterTitle"/>
    <w:rsid w:val="002A006F"/>
    <w:pPr>
      <w:keepNext/>
      <w:pageBreakBefore/>
      <w:spacing w:before="120" w:after="360"/>
      <w:jc w:val="center"/>
    </w:pPr>
    <w:rPr>
      <w:b/>
      <w:sz w:val="36"/>
    </w:rPr>
  </w:style>
  <w:style w:type="paragraph" w:customStyle="1" w:styleId="ChapterTitle">
    <w:name w:val="ChapterTitle"/>
    <w:basedOn w:val="a"/>
    <w:next w:val="a"/>
    <w:rsid w:val="002A006F"/>
    <w:pPr>
      <w:keepNext/>
      <w:spacing w:before="120" w:after="360"/>
      <w:ind w:firstLine="0"/>
      <w:jc w:val="center"/>
    </w:pPr>
    <w:rPr>
      <w:b/>
    </w:rPr>
  </w:style>
  <w:style w:type="paragraph" w:customStyle="1" w:styleId="Titrearticle">
    <w:name w:val="Titre article"/>
    <w:basedOn w:val="a"/>
    <w:next w:val="a"/>
    <w:rsid w:val="002A006F"/>
    <w:pPr>
      <w:keepNext/>
      <w:spacing w:before="360" w:after="120"/>
      <w:jc w:val="center"/>
    </w:pPr>
    <w:rPr>
      <w:i/>
    </w:rPr>
  </w:style>
  <w:style w:type="paragraph" w:customStyle="1" w:styleId="Point0">
    <w:name w:val="Point 0"/>
    <w:basedOn w:val="a"/>
    <w:rsid w:val="002A006F"/>
    <w:pPr>
      <w:ind w:left="850" w:hanging="850"/>
    </w:pPr>
  </w:style>
  <w:style w:type="paragraph" w:customStyle="1" w:styleId="Tiret0">
    <w:name w:val="Tiret 0"/>
    <w:basedOn w:val="Point0"/>
    <w:rsid w:val="002A006F"/>
    <w:pPr>
      <w:numPr>
        <w:numId w:val="5"/>
      </w:numPr>
    </w:pPr>
  </w:style>
  <w:style w:type="paragraph" w:customStyle="1" w:styleId="Point1">
    <w:name w:val="Point 1"/>
    <w:basedOn w:val="a"/>
    <w:rsid w:val="002A006F"/>
    <w:pPr>
      <w:ind w:left="1417" w:hanging="567"/>
    </w:pPr>
  </w:style>
  <w:style w:type="paragraph" w:customStyle="1" w:styleId="Tiret1">
    <w:name w:val="Tiret 1"/>
    <w:basedOn w:val="Point1"/>
    <w:rsid w:val="002A006F"/>
    <w:pPr>
      <w:numPr>
        <w:numId w:val="6"/>
      </w:numPr>
    </w:pPr>
  </w:style>
  <w:style w:type="paragraph" w:customStyle="1" w:styleId="SectionTitle">
    <w:name w:val="SectionTitle"/>
    <w:basedOn w:val="a"/>
    <w:next w:val="1"/>
    <w:rsid w:val="002A006F"/>
    <w:pPr>
      <w:keepNext/>
      <w:spacing w:before="120" w:after="360"/>
      <w:jc w:val="center"/>
    </w:pPr>
    <w:rPr>
      <w:b/>
      <w:smallCaps/>
      <w:sz w:val="28"/>
    </w:rPr>
  </w:style>
  <w:style w:type="paragraph" w:customStyle="1" w:styleId="Text1">
    <w:name w:val="Text 1"/>
    <w:basedOn w:val="a"/>
    <w:rsid w:val="002A006F"/>
    <w:pPr>
      <w:ind w:left="850" w:firstLine="0"/>
    </w:pPr>
  </w:style>
  <w:style w:type="paragraph" w:customStyle="1" w:styleId="NumPar1">
    <w:name w:val="NumPar 1"/>
    <w:basedOn w:val="a"/>
    <w:next w:val="Text1"/>
    <w:rsid w:val="002A006F"/>
    <w:pPr>
      <w:numPr>
        <w:numId w:val="7"/>
      </w:numPr>
    </w:pPr>
  </w:style>
  <w:style w:type="paragraph" w:customStyle="1" w:styleId="NormalLeft">
    <w:name w:val="Normal Left"/>
    <w:basedOn w:val="a"/>
    <w:rsid w:val="002A006F"/>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sz w:val="22"/>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b w:val="0"/>
      <w:bCs w:val="0"/>
      <w:i w:val="0"/>
      <w:iCs w:val="0"/>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cs="Calibri"/>
      <w:b w:val="0"/>
      <w:bCs w:val="0"/>
      <w:i w:val="0"/>
      <w:iCs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basedOn w:val="a1"/>
    <w:rPr>
      <w:rFonts w:eastAsia="Times New Roman"/>
      <w:sz w:val="22"/>
      <w:szCs w:val="22"/>
    </w:rPr>
  </w:style>
  <w:style w:type="character" w:customStyle="1" w:styleId="2Char">
    <w:name w:val="Επικεφαλίδα 2 Char"/>
    <w:basedOn w:val="a1"/>
    <w:rPr>
      <w:rFonts w:ascii="Candara" w:hAnsi="Candara" w:cs="Candara"/>
      <w:b/>
      <w:bCs/>
      <w:color w:val="000000"/>
      <w:sz w:val="24"/>
      <w:szCs w:val="26"/>
    </w:rPr>
  </w:style>
  <w:style w:type="character" w:customStyle="1" w:styleId="3Char">
    <w:name w:val="Επικεφαλίδα 3 Char"/>
    <w:basedOn w:val="a1"/>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styleId="af1">
    <w:name w:val="Balloon Text"/>
    <w:basedOn w:val="a"/>
    <w:pPr>
      <w:spacing w:after="0" w:line="100" w:lineRule="atLeast"/>
    </w:pPr>
    <w:rPr>
      <w:rFonts w:ascii="Tahoma" w:hAnsi="Tahoma" w:cs="Tahoma"/>
      <w:sz w:val="16"/>
      <w:szCs w:val="16"/>
    </w:rPr>
  </w:style>
  <w:style w:type="paragraph" w:customStyle="1" w:styleId="13">
    <w:name w:val="Παράγραφος λίστας1"/>
    <w:basedOn w:val="a"/>
    <w:pPr>
      <w:spacing w:after="0"/>
      <w:ind w:left="720" w:firstLine="0"/>
      <w:jc w:val="left"/>
    </w:pPr>
    <w:rPr>
      <w:rFonts w:eastAsia="Calibri"/>
    </w:rPr>
  </w:style>
  <w:style w:type="paragraph" w:styleId="af2">
    <w:name w:val="footer"/>
    <w:basedOn w:val="a"/>
    <w:pPr>
      <w:suppressLineNumbers/>
      <w:tabs>
        <w:tab w:val="center" w:pos="4153"/>
        <w:tab w:val="right" w:pos="8306"/>
      </w:tabs>
      <w:spacing w:after="0" w:line="100" w:lineRule="atLeast"/>
    </w:pPr>
    <w:rPr>
      <w:sz w:val="16"/>
    </w:rPr>
  </w:style>
  <w:style w:type="paragraph" w:styleId="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pPr>
      <w:suppressLineNumbers/>
    </w:pPr>
  </w:style>
  <w:style w:type="paragraph" w:customStyle="1" w:styleId="af4">
    <w:name w:val="Επικεφαλίδα πίνακα"/>
    <w:basedOn w:val="af3"/>
    <w:pPr>
      <w:jc w:val="center"/>
    </w:pPr>
    <w:rPr>
      <w:b/>
      <w:bCs/>
    </w:rPr>
  </w:style>
  <w:style w:type="paragraph" w:styleId="af5">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6">
    <w:name w:val="Παραθέσεις"/>
    <w:basedOn w:val="a"/>
  </w:style>
  <w:style w:type="paragraph" w:styleId="af7">
    <w:name w:val="Title"/>
    <w:basedOn w:val="ab"/>
    <w:next w:val="a0"/>
    <w:qFormat/>
  </w:style>
  <w:style w:type="paragraph" w:styleId="af8">
    <w:name w:val="Subtitle"/>
    <w:basedOn w:val="ab"/>
    <w:next w:val="a0"/>
    <w:qFormat/>
  </w:style>
  <w:style w:type="paragraph" w:customStyle="1" w:styleId="af9">
    <w:name w:val="Προμορφοποιημένο κείμενο"/>
    <w:basedOn w:val="a"/>
  </w:style>
  <w:style w:type="paragraph" w:customStyle="1" w:styleId="afa">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B800-38A4-43DF-B74A-6E71EC29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4885</Words>
  <Characters>26381</Characters>
  <Application>Microsoft Office Word</Application>
  <DocSecurity>0</DocSecurity>
  <Lines>219</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31204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Γιώργος Στάμου</cp:lastModifiedBy>
  <cp:revision>2</cp:revision>
  <cp:lastPrinted>2016-08-26T12:41:00Z</cp:lastPrinted>
  <dcterms:created xsi:type="dcterms:W3CDTF">2021-05-17T10:13:00Z</dcterms:created>
  <dcterms:modified xsi:type="dcterms:W3CDTF">2021-05-17T10:13:00Z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